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C60" w14:textId="77777777" w:rsidR="00D76248" w:rsidRPr="0061552B" w:rsidRDefault="00D76248" w:rsidP="00D76248">
      <w:pPr>
        <w:spacing w:after="0" w:line="276" w:lineRule="auto"/>
        <w:jc w:val="right"/>
        <w:rPr>
          <w:b/>
          <w:bCs/>
        </w:rPr>
      </w:pPr>
      <w:r w:rsidRPr="0061552B">
        <w:rPr>
          <w:b/>
          <w:bCs/>
        </w:rPr>
        <w:tab/>
      </w:r>
      <w:r w:rsidRPr="0061552B">
        <w:rPr>
          <w:b/>
          <w:bCs/>
        </w:rPr>
        <w:tab/>
      </w:r>
      <w:r w:rsidRPr="0061552B">
        <w:rPr>
          <w:b/>
          <w:bCs/>
        </w:rPr>
        <w:tab/>
      </w:r>
    </w:p>
    <w:p w14:paraId="21C8C6D0" w14:textId="68B6934F" w:rsidR="0065623A" w:rsidRDefault="0065623A" w:rsidP="00D76248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C4166">
        <w:rPr>
          <w:b/>
          <w:bCs/>
          <w:i/>
          <w:iCs/>
        </w:rPr>
        <w:t>2 a</w:t>
      </w:r>
      <w:r>
        <w:rPr>
          <w:b/>
          <w:bCs/>
          <w:i/>
          <w:iCs/>
        </w:rPr>
        <w:t xml:space="preserve"> do zapytania ofertowego oraz </w:t>
      </w:r>
    </w:p>
    <w:p w14:paraId="57BE39EE" w14:textId="0EE928A4" w:rsidR="005B63CD" w:rsidRPr="0061552B" w:rsidRDefault="00D76248" w:rsidP="00D76248">
      <w:pPr>
        <w:spacing w:after="0" w:line="276" w:lineRule="auto"/>
        <w:jc w:val="right"/>
        <w:rPr>
          <w:b/>
          <w:bCs/>
          <w:i/>
          <w:iCs/>
        </w:rPr>
      </w:pPr>
      <w:r w:rsidRPr="0061552B">
        <w:rPr>
          <w:b/>
          <w:bCs/>
          <w:i/>
          <w:iCs/>
        </w:rPr>
        <w:t>Załącznik nr 1 do Umowy</w:t>
      </w:r>
    </w:p>
    <w:p w14:paraId="78915480" w14:textId="77777777" w:rsidR="00742046" w:rsidRDefault="00742046" w:rsidP="00742046">
      <w:pPr>
        <w:spacing w:after="0" w:line="276" w:lineRule="auto"/>
        <w:rPr>
          <w:b/>
          <w:bCs/>
        </w:rPr>
      </w:pPr>
      <w:r>
        <w:rPr>
          <w:b/>
          <w:bCs/>
        </w:rPr>
        <w:t>227464</w:t>
      </w:r>
    </w:p>
    <w:p w14:paraId="4DEA9BC0" w14:textId="77777777" w:rsidR="00110C55" w:rsidRPr="0061552B" w:rsidRDefault="00110C55" w:rsidP="00742046">
      <w:pPr>
        <w:spacing w:after="0" w:line="276" w:lineRule="auto"/>
        <w:rPr>
          <w:b/>
          <w:bCs/>
        </w:rPr>
      </w:pPr>
    </w:p>
    <w:p w14:paraId="57BE39EF" w14:textId="19D9A70F" w:rsidR="005B63CD" w:rsidRPr="0061552B" w:rsidRDefault="002F6483" w:rsidP="005B63CD">
      <w:pPr>
        <w:spacing w:after="0" w:line="276" w:lineRule="auto"/>
        <w:jc w:val="center"/>
        <w:rPr>
          <w:rFonts w:cs="Calibri"/>
          <w:b/>
        </w:rPr>
      </w:pPr>
      <w:r w:rsidRPr="0061552B">
        <w:rPr>
          <w:b/>
          <w:bCs/>
        </w:rPr>
        <w:t>OPIS PRZEDMIOTU ZAMÓWIENIA</w:t>
      </w:r>
      <w:r w:rsidR="00D76248" w:rsidRPr="0061552B">
        <w:rPr>
          <w:b/>
          <w:bCs/>
        </w:rPr>
        <w:t xml:space="preserve"> cz. I</w:t>
      </w:r>
    </w:p>
    <w:p w14:paraId="57BE39F0" w14:textId="77777777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57BE39F1" w14:textId="6D32CD42" w:rsidR="005B63CD" w:rsidRPr="0061552B" w:rsidRDefault="002F6483" w:rsidP="005B63CD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 w:rsidRPr="0061552B">
        <w:rPr>
          <w:rFonts w:cs="Calibri"/>
          <w:b/>
        </w:rPr>
        <w:t>Wykonanie prac związanych z</w:t>
      </w:r>
      <w:r w:rsidR="004937E2" w:rsidRPr="0061552B">
        <w:rPr>
          <w:rFonts w:cs="Calibri"/>
          <w:b/>
        </w:rPr>
        <w:t>e</w:t>
      </w:r>
      <w:r w:rsidRPr="0061552B">
        <w:rPr>
          <w:rFonts w:cs="Calibri"/>
          <w:b/>
        </w:rPr>
        <w:t xml:space="preserve"> </w:t>
      </w:r>
      <w:r w:rsidR="00D9753C" w:rsidRPr="0061552B">
        <w:rPr>
          <w:rFonts w:eastAsia="Times New Roman"/>
          <w:b/>
          <w:bCs/>
        </w:rPr>
        <w:t>strukturyzacją</w:t>
      </w:r>
      <w:r w:rsidR="002F5639">
        <w:rPr>
          <w:rFonts w:eastAsia="Times New Roman"/>
          <w:b/>
          <w:bCs/>
        </w:rPr>
        <w:t xml:space="preserve"> </w:t>
      </w:r>
      <w:r w:rsidR="002F5639" w:rsidRPr="0061552B">
        <w:rPr>
          <w:rFonts w:eastAsia="Times New Roman"/>
          <w:b/>
          <w:bCs/>
        </w:rPr>
        <w:t>wskazań refundacyjnych</w:t>
      </w:r>
      <w:r w:rsidR="00B95AE4" w:rsidRPr="0061552B">
        <w:rPr>
          <w:rFonts w:eastAsia="Times New Roman"/>
          <w:b/>
          <w:bCs/>
        </w:rPr>
        <w:t xml:space="preserve">, </w:t>
      </w:r>
      <w:r w:rsidR="00D9753C" w:rsidRPr="0061552B">
        <w:rPr>
          <w:rFonts w:eastAsia="Times New Roman"/>
          <w:b/>
          <w:bCs/>
        </w:rPr>
        <w:t xml:space="preserve">weryfikacją </w:t>
      </w:r>
      <w:r w:rsidR="002F5639" w:rsidRPr="0061552B">
        <w:rPr>
          <w:rFonts w:eastAsia="Times New Roman"/>
          <w:b/>
          <w:bCs/>
        </w:rPr>
        <w:t xml:space="preserve">ustrukturyzowanych wskazań refundacyjnych </w:t>
      </w:r>
      <w:r w:rsidR="004937E2" w:rsidRPr="0061552B">
        <w:rPr>
          <w:rFonts w:eastAsia="Times New Roman"/>
          <w:b/>
          <w:bCs/>
        </w:rPr>
        <w:t>oraz korektą ustrukturyzowanych wskazań refundacyjnych</w:t>
      </w:r>
      <w:r w:rsidR="006125A4" w:rsidRPr="0061552B">
        <w:rPr>
          <w:rFonts w:eastAsia="Times New Roman"/>
        </w:rPr>
        <w:t>.</w:t>
      </w:r>
    </w:p>
    <w:p w14:paraId="57BE39F3" w14:textId="3642343F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24DB2C41" w14:textId="77777777" w:rsidR="00C20A35" w:rsidRPr="0061552B" w:rsidRDefault="00C20A35" w:rsidP="005B63CD">
      <w:pPr>
        <w:spacing w:after="0" w:line="276" w:lineRule="auto"/>
        <w:jc w:val="both"/>
        <w:rPr>
          <w:rFonts w:cs="Calibri"/>
          <w:b/>
        </w:rPr>
      </w:pPr>
    </w:p>
    <w:p w14:paraId="57BE39F4" w14:textId="35A891AD" w:rsidR="005B63CD" w:rsidRPr="0061552B" w:rsidRDefault="002F6483" w:rsidP="00254245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="Calibri"/>
          <w:b/>
          <w:lang w:val="pl-PL"/>
        </w:rPr>
      </w:pPr>
      <w:r w:rsidRPr="0061552B">
        <w:rPr>
          <w:rFonts w:cs="Calibri"/>
          <w:b/>
          <w:lang w:val="pl-PL"/>
        </w:rPr>
        <w:t>Opis wymagań dla osoby</w:t>
      </w:r>
      <w:r w:rsidR="00C505F9" w:rsidRPr="0061552B">
        <w:rPr>
          <w:rFonts w:cs="Calibri"/>
          <w:b/>
          <w:lang w:val="pl-PL"/>
        </w:rPr>
        <w:t>:</w:t>
      </w:r>
    </w:p>
    <w:p w14:paraId="57BE39F5" w14:textId="77777777" w:rsidR="005B63CD" w:rsidRPr="0061552B" w:rsidRDefault="005B63CD" w:rsidP="005B63CD">
      <w:pPr>
        <w:spacing w:after="0" w:line="276" w:lineRule="auto"/>
        <w:jc w:val="both"/>
        <w:rPr>
          <w:rFonts w:cs="Calibri"/>
          <w:b/>
        </w:rPr>
      </w:pPr>
    </w:p>
    <w:p w14:paraId="57BE39F6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1. Posiada wykształcenie wyższe, wiedzę na temat produktów leczniczych.</w:t>
      </w:r>
    </w:p>
    <w:p w14:paraId="57BE39F7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2. Posiada wiedzę w zakresie refundacji leków.</w:t>
      </w:r>
    </w:p>
    <w:p w14:paraId="57BE39F8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3. Posiada doświadczenie w obszarze refundacji leków.</w:t>
      </w:r>
    </w:p>
    <w:p w14:paraId="57BE39F9" w14:textId="77777777" w:rsidR="005B63CD" w:rsidRPr="0061552B" w:rsidRDefault="002F6483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4. Posiada doświadczenie w pracach związanych ze strukturyzacją wskazań refundacyjnych.</w:t>
      </w:r>
    </w:p>
    <w:p w14:paraId="57BE39FA" w14:textId="77777777" w:rsidR="005B63CD" w:rsidRPr="0061552B" w:rsidRDefault="005B63CD" w:rsidP="005B63CD">
      <w:pPr>
        <w:spacing w:after="0" w:line="276" w:lineRule="auto"/>
        <w:jc w:val="both"/>
        <w:rPr>
          <w:rFonts w:cs="Calibri"/>
        </w:rPr>
      </w:pPr>
    </w:p>
    <w:p w14:paraId="568CCF47" w14:textId="798AE1F7" w:rsidR="002B0585" w:rsidRPr="0061552B" w:rsidRDefault="002F6483" w:rsidP="00254245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="Calibri"/>
          <w:lang w:val="pl-PL"/>
        </w:rPr>
      </w:pPr>
      <w:r w:rsidRPr="0061552B">
        <w:rPr>
          <w:rFonts w:cs="Calibri"/>
          <w:lang w:val="pl-PL"/>
        </w:rPr>
        <w:t>Wykonanie prac polega na</w:t>
      </w:r>
      <w:r w:rsidR="002B0585" w:rsidRPr="0061552B">
        <w:rPr>
          <w:rFonts w:cs="Calibri"/>
          <w:lang w:val="pl-PL"/>
        </w:rPr>
        <w:t>:</w:t>
      </w:r>
    </w:p>
    <w:p w14:paraId="7D9F79FD" w14:textId="57C99E9E" w:rsidR="00244A0C" w:rsidRPr="0061552B" w:rsidRDefault="00D9753C" w:rsidP="00431609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eastAsia="Times New Roman"/>
          <w:lang w:val="pl-PL"/>
        </w:rPr>
      </w:pPr>
      <w:r w:rsidRPr="0061552B">
        <w:rPr>
          <w:rFonts w:eastAsia="Times New Roman"/>
          <w:lang w:val="pl-PL"/>
        </w:rPr>
        <w:t>Strukturyzacji</w:t>
      </w:r>
      <w:r w:rsidR="002B0585" w:rsidRPr="0061552B">
        <w:rPr>
          <w:rFonts w:eastAsia="Times New Roman"/>
          <w:lang w:val="pl-PL"/>
        </w:rPr>
        <w:t xml:space="preserve"> wskazań refundacyjnych</w:t>
      </w:r>
      <w:r w:rsidR="00A4390F" w:rsidRPr="0061552B">
        <w:rPr>
          <w:rFonts w:eastAsia="Times New Roman"/>
          <w:lang w:val="pl-PL"/>
        </w:rPr>
        <w:t>, czas na realizację</w:t>
      </w:r>
      <w:r w:rsidR="00F15D46" w:rsidRPr="0061552B">
        <w:rPr>
          <w:rFonts w:eastAsia="Times New Roman"/>
          <w:lang w:val="pl-PL"/>
        </w:rPr>
        <w:t xml:space="preserve"> to </w:t>
      </w:r>
      <w:r w:rsidR="00A4390F" w:rsidRPr="0061552B">
        <w:rPr>
          <w:rFonts w:eastAsia="Times New Roman"/>
          <w:lang w:val="pl-PL"/>
        </w:rPr>
        <w:t>2 dni robocze</w:t>
      </w:r>
      <w:r w:rsidR="006F3FF9" w:rsidRPr="0061552B">
        <w:rPr>
          <w:rFonts w:eastAsia="Times New Roman"/>
          <w:lang w:val="pl-PL"/>
        </w:rPr>
        <w:t xml:space="preserve"> </w:t>
      </w:r>
      <w:r w:rsidR="006F3FF9" w:rsidRPr="0061552B">
        <w:rPr>
          <w:rFonts w:asciiTheme="minorHAnsi" w:hAnsiTheme="minorHAnsi" w:cstheme="minorHAnsi"/>
          <w:lang w:val="pl-PL"/>
        </w:rPr>
        <w:t>od dnia przekazania Zlecenia</w:t>
      </w:r>
      <w:r w:rsidR="00A4390F" w:rsidRPr="0061552B">
        <w:rPr>
          <w:rFonts w:eastAsia="Times New Roman"/>
          <w:lang w:val="pl-PL"/>
        </w:rPr>
        <w:t>, maksymaln</w:t>
      </w:r>
      <w:r w:rsidR="003A7299" w:rsidRPr="0061552B">
        <w:rPr>
          <w:rFonts w:eastAsia="Times New Roman"/>
          <w:lang w:val="pl-PL"/>
        </w:rPr>
        <w:t>a</w:t>
      </w:r>
      <w:r w:rsidR="00A4390F" w:rsidRPr="0061552B">
        <w:rPr>
          <w:rFonts w:eastAsia="Times New Roman"/>
          <w:lang w:val="pl-PL"/>
        </w:rPr>
        <w:t xml:space="preserve"> liczba zleconych EAN to</w:t>
      </w:r>
      <w:r w:rsidR="00B323A5" w:rsidRPr="0061552B">
        <w:rPr>
          <w:rFonts w:eastAsia="Times New Roman"/>
          <w:lang w:val="pl-PL"/>
        </w:rPr>
        <w:t xml:space="preserve"> </w:t>
      </w:r>
      <w:r w:rsidR="003953F1">
        <w:rPr>
          <w:rFonts w:eastAsia="Times New Roman"/>
          <w:lang w:val="pl-PL"/>
        </w:rPr>
        <w:t>550</w:t>
      </w:r>
      <w:r w:rsidR="00EB09AA">
        <w:rPr>
          <w:rFonts w:eastAsia="Times New Roman"/>
          <w:lang w:val="pl-PL"/>
        </w:rPr>
        <w:t>.</w:t>
      </w:r>
    </w:p>
    <w:p w14:paraId="204C9B56" w14:textId="344E4EC7" w:rsidR="004937E2" w:rsidRPr="0061552B" w:rsidRDefault="004B1979" w:rsidP="004937E2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eastAsia="Times New Roman"/>
          <w:lang w:val="pl-PL"/>
        </w:rPr>
      </w:pPr>
      <w:r w:rsidRPr="0061552B">
        <w:rPr>
          <w:rFonts w:eastAsia="Times New Roman"/>
          <w:lang w:val="pl-PL"/>
        </w:rPr>
        <w:t>W</w:t>
      </w:r>
      <w:r w:rsidR="004937E2" w:rsidRPr="0061552B">
        <w:rPr>
          <w:rFonts w:eastAsia="Times New Roman"/>
          <w:lang w:val="pl-PL"/>
        </w:rPr>
        <w:t>eryfikacji ustrukturyzowanych wskazań refundacyjnych, czas na realizację do 100 zleconych EAN to 2 dni robocze</w:t>
      </w:r>
      <w:r w:rsidR="006F3FF9" w:rsidRPr="0061552B">
        <w:rPr>
          <w:lang w:val="pl-PL"/>
        </w:rPr>
        <w:t xml:space="preserve"> </w:t>
      </w:r>
      <w:r w:rsidR="006F3FF9" w:rsidRPr="0061552B">
        <w:rPr>
          <w:rFonts w:eastAsia="Times New Roman"/>
          <w:lang w:val="pl-PL"/>
        </w:rPr>
        <w:t>od dnia przekazania Zlecenia</w:t>
      </w:r>
      <w:r w:rsidR="004937E2" w:rsidRPr="0061552B">
        <w:rPr>
          <w:rFonts w:eastAsia="Times New Roman"/>
          <w:lang w:val="pl-PL"/>
        </w:rPr>
        <w:t>, jeśli liczba EAN przekroczy 100 EAN, to czas realizacji wydłużamy do 5 dni roboczych</w:t>
      </w:r>
      <w:r w:rsidR="006F3FF9" w:rsidRPr="0061552B">
        <w:rPr>
          <w:lang w:val="pl-PL"/>
        </w:rPr>
        <w:t xml:space="preserve"> </w:t>
      </w:r>
      <w:r w:rsidR="006F3FF9" w:rsidRPr="0061552B">
        <w:rPr>
          <w:rFonts w:eastAsia="Times New Roman"/>
          <w:lang w:val="pl-PL"/>
        </w:rPr>
        <w:t>od dnia przekazania Zlecenia</w:t>
      </w:r>
      <w:r w:rsidR="004937E2" w:rsidRPr="0061552B">
        <w:rPr>
          <w:rFonts w:eastAsia="Times New Roman"/>
          <w:lang w:val="pl-PL"/>
        </w:rPr>
        <w:t xml:space="preserve">, maksymalna liczba zleconych EAN to </w:t>
      </w:r>
      <w:r w:rsidR="003953F1">
        <w:rPr>
          <w:rFonts w:eastAsia="Times New Roman"/>
          <w:lang w:val="pl-PL"/>
        </w:rPr>
        <w:t>140</w:t>
      </w:r>
      <w:r w:rsidR="00EB09AA">
        <w:rPr>
          <w:rFonts w:eastAsia="Times New Roman"/>
          <w:lang w:val="pl-PL"/>
        </w:rPr>
        <w:t>.</w:t>
      </w:r>
    </w:p>
    <w:p w14:paraId="38A40A18" w14:textId="29228236" w:rsidR="004937E2" w:rsidRPr="00EB09AA" w:rsidRDefault="004B1979" w:rsidP="00F55DD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="Calibri"/>
          <w:lang w:val="pl-PL"/>
        </w:rPr>
      </w:pPr>
      <w:r w:rsidRPr="00EB09AA">
        <w:rPr>
          <w:rFonts w:eastAsia="Times New Roman"/>
          <w:lang w:val="pl-PL"/>
        </w:rPr>
        <w:t>K</w:t>
      </w:r>
      <w:r w:rsidR="004937E2" w:rsidRPr="00EB09AA">
        <w:rPr>
          <w:rFonts w:eastAsia="Times New Roman"/>
          <w:lang w:val="pl-PL"/>
        </w:rPr>
        <w:t>orekcie ustrukturyzowanych wskazań refundacyjnych, czas na realizację zleconych EAN to 2 dni robocze</w:t>
      </w:r>
      <w:r w:rsidR="006F3FF9" w:rsidRPr="00EB09AA">
        <w:rPr>
          <w:lang w:val="pl-PL"/>
        </w:rPr>
        <w:t xml:space="preserve"> </w:t>
      </w:r>
      <w:r w:rsidR="006F3FF9" w:rsidRPr="00EB09AA">
        <w:rPr>
          <w:rFonts w:eastAsia="Times New Roman"/>
          <w:lang w:val="pl-PL"/>
        </w:rPr>
        <w:t>od dnia przekazania Zlecenia</w:t>
      </w:r>
      <w:r w:rsidR="004937E2" w:rsidRPr="00EB09AA">
        <w:rPr>
          <w:rFonts w:eastAsia="Times New Roman"/>
          <w:lang w:val="pl-PL"/>
        </w:rPr>
        <w:t xml:space="preserve">, maksymalna liczba zleconych EAN to </w:t>
      </w:r>
      <w:r w:rsidR="003953F1">
        <w:rPr>
          <w:rFonts w:eastAsia="Times New Roman"/>
          <w:lang w:val="pl-PL"/>
        </w:rPr>
        <w:t>51</w:t>
      </w:r>
      <w:r w:rsidR="00EB09AA">
        <w:rPr>
          <w:rFonts w:eastAsia="Times New Roman"/>
          <w:lang w:val="pl-PL"/>
        </w:rPr>
        <w:t>.</w:t>
      </w:r>
    </w:p>
    <w:p w14:paraId="7925AF42" w14:textId="77777777" w:rsidR="00A6181B" w:rsidRPr="0061552B" w:rsidRDefault="00A6181B" w:rsidP="00A6181B">
      <w:pPr>
        <w:pStyle w:val="Akapitzlist"/>
        <w:numPr>
          <w:ilvl w:val="0"/>
          <w:numId w:val="0"/>
        </w:numPr>
        <w:spacing w:after="0" w:line="276" w:lineRule="auto"/>
        <w:ind w:left="720"/>
        <w:jc w:val="both"/>
        <w:rPr>
          <w:rFonts w:cs="Calibri"/>
          <w:lang w:val="pl-PL"/>
        </w:rPr>
      </w:pPr>
    </w:p>
    <w:p w14:paraId="57BE39FC" w14:textId="72F23E90" w:rsidR="005B63CD" w:rsidRPr="0061552B" w:rsidRDefault="00F724CD" w:rsidP="00B03A0F">
      <w:pPr>
        <w:spacing w:after="0" w:line="276" w:lineRule="auto"/>
        <w:ind w:left="364" w:hanging="360"/>
        <w:jc w:val="both"/>
        <w:rPr>
          <w:rFonts w:cs="Calibri"/>
        </w:rPr>
      </w:pPr>
      <w:r w:rsidRPr="0061552B">
        <w:rPr>
          <w:rFonts w:cs="Calibri"/>
        </w:rPr>
        <w:t>Zleceniodawca</w:t>
      </w:r>
      <w:r w:rsidR="002F6483" w:rsidRPr="0061552B">
        <w:rPr>
          <w:rFonts w:cs="Calibri"/>
        </w:rPr>
        <w:t xml:space="preserve"> zobowiązuje się do przekazania instrukcji, według której mają zostać wykonane prace.</w:t>
      </w:r>
    </w:p>
    <w:p w14:paraId="57BE3A02" w14:textId="39FE53C7" w:rsidR="005B63CD" w:rsidRDefault="002F6483" w:rsidP="00F724CD">
      <w:pPr>
        <w:spacing w:after="0" w:line="276" w:lineRule="auto"/>
      </w:pPr>
      <w:r w:rsidRPr="0061552B">
        <w:t>Termin</w:t>
      </w:r>
      <w:r w:rsidR="00491807" w:rsidRPr="0061552B">
        <w:t>y</w:t>
      </w:r>
      <w:r w:rsidRPr="0061552B">
        <w:t xml:space="preserve"> realizacji zamówienia od </w:t>
      </w:r>
      <w:r w:rsidR="00491807" w:rsidRPr="0061552B">
        <w:t xml:space="preserve">dnia </w:t>
      </w:r>
      <w:r w:rsidRPr="0061552B">
        <w:t xml:space="preserve">złożenia Zlecenia przez </w:t>
      </w:r>
      <w:r w:rsidR="00F724CD" w:rsidRPr="0061552B">
        <w:t>Zleceniodawcę</w:t>
      </w:r>
      <w:r w:rsidR="004960CA">
        <w:t>/Zamawiającego</w:t>
      </w:r>
      <w:r w:rsidRPr="0061552B">
        <w:t>.</w:t>
      </w:r>
    </w:p>
    <w:p w14:paraId="5D99D42B" w14:textId="77777777" w:rsidR="009D3482" w:rsidRPr="0061552B" w:rsidRDefault="009D3482" w:rsidP="00F724CD">
      <w:pPr>
        <w:spacing w:after="0" w:line="276" w:lineRule="auto"/>
        <w:rPr>
          <w:rFonts w:eastAsia="Times New Roman" w:cs="Calibri"/>
          <w:lang w:eastAsia="pl-PL"/>
        </w:rPr>
      </w:pPr>
    </w:p>
    <w:p w14:paraId="57BE3A03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04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05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06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07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08" w14:textId="77777777" w:rsidR="005B63CD" w:rsidRPr="0061552B" w:rsidRDefault="005B63CD" w:rsidP="005B63CD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94DD59B" w14:textId="1BFF6F34" w:rsidR="009D3482" w:rsidRPr="009D3482" w:rsidRDefault="009D3482" w:rsidP="009D3482">
      <w:pPr>
        <w:rPr>
          <w:rFonts w:asciiTheme="minorHAnsi" w:hAnsiTheme="minorHAnsi" w:cstheme="minorHAnsi"/>
        </w:rPr>
      </w:pPr>
    </w:p>
    <w:sectPr w:rsidR="009D3482" w:rsidRPr="009D3482" w:rsidSect="003B4E61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D686" w14:textId="77777777" w:rsidR="00A52EF0" w:rsidRDefault="00A52EF0">
      <w:pPr>
        <w:spacing w:after="0"/>
      </w:pPr>
      <w:r>
        <w:separator/>
      </w:r>
    </w:p>
  </w:endnote>
  <w:endnote w:type="continuationSeparator" w:id="0">
    <w:p w14:paraId="0ACB943C" w14:textId="77777777" w:rsidR="00A52EF0" w:rsidRDefault="00A52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4B" w14:textId="59587582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57BFBA4" wp14:editId="5C8AF1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90051835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358B97" id="Prostokąt 4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F1B32D0" wp14:editId="01A0D6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363292289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28F333" id="Prostokąt 3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57BE3A58" wp14:editId="57BE3A59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5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4C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4D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4E" w14:textId="77777777" w:rsidR="005B63CD" w:rsidRPr="0045031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50" w14:textId="6A772208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E6FB8B" wp14:editId="2A71CA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1382091471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C99937" id="Prostokąt 2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2846DC" wp14:editId="5AAFAA5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42102658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C6D74E" id="Prostokąt 1" o:spid="_x0000_s1026" style="position:absolute;margin-left:274.7pt;margin-top:7.3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57BE3A60" wp14:editId="57BE3A61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1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51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52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53" w14:textId="77777777" w:rsidR="005B63CD" w:rsidRPr="00473D4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5BCA" w14:textId="77777777" w:rsidR="00A52EF0" w:rsidRDefault="00A52EF0" w:rsidP="005B63CD">
      <w:pPr>
        <w:spacing w:after="0"/>
      </w:pPr>
      <w:r>
        <w:separator/>
      </w:r>
    </w:p>
  </w:footnote>
  <w:footnote w:type="continuationSeparator" w:id="0">
    <w:p w14:paraId="38FF7411" w14:textId="77777777" w:rsidR="00A52EF0" w:rsidRDefault="00A52EF0" w:rsidP="005B63CD">
      <w:pPr>
        <w:spacing w:after="0"/>
      </w:pPr>
      <w:r>
        <w:continuationSeparator/>
      </w:r>
    </w:p>
  </w:footnote>
  <w:footnote w:type="continuationNotice" w:id="1">
    <w:p w14:paraId="1AF1B04E" w14:textId="77777777" w:rsidR="00A52EF0" w:rsidRDefault="00A52E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A4F" w14:textId="77777777" w:rsidR="005B63CD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7BE3A5A" wp14:editId="57BE3A5B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A12460F4">
      <w:start w:val="1"/>
      <w:numFmt w:val="decimal"/>
      <w:lvlText w:val="%1."/>
      <w:lvlJc w:val="left"/>
      <w:pPr>
        <w:tabs>
          <w:tab w:val="num" w:pos="0"/>
        </w:tabs>
      </w:pPr>
    </w:lvl>
    <w:lvl w:ilvl="1" w:tplc="E252F9DE">
      <w:start w:val="1"/>
      <w:numFmt w:val="decimal"/>
      <w:lvlText w:val="%2)"/>
      <w:lvlJc w:val="left"/>
      <w:pPr>
        <w:tabs>
          <w:tab w:val="num" w:pos="0"/>
        </w:tabs>
      </w:pPr>
    </w:lvl>
    <w:lvl w:ilvl="2" w:tplc="7708F7C8">
      <w:numFmt w:val="decimal"/>
      <w:lvlText w:val=""/>
      <w:lvlJc w:val="left"/>
    </w:lvl>
    <w:lvl w:ilvl="3" w:tplc="7B083E24">
      <w:numFmt w:val="decimal"/>
      <w:lvlText w:val=""/>
      <w:lvlJc w:val="left"/>
    </w:lvl>
    <w:lvl w:ilvl="4" w:tplc="475CFDFA">
      <w:numFmt w:val="decimal"/>
      <w:lvlText w:val=""/>
      <w:lvlJc w:val="left"/>
    </w:lvl>
    <w:lvl w:ilvl="5" w:tplc="13D41218">
      <w:numFmt w:val="decimal"/>
      <w:lvlText w:val=""/>
      <w:lvlJc w:val="left"/>
    </w:lvl>
    <w:lvl w:ilvl="6" w:tplc="6D62BD12">
      <w:numFmt w:val="decimal"/>
      <w:lvlText w:val=""/>
      <w:lvlJc w:val="left"/>
    </w:lvl>
    <w:lvl w:ilvl="7" w:tplc="DF844D08">
      <w:numFmt w:val="decimal"/>
      <w:lvlText w:val=""/>
      <w:lvlJc w:val="left"/>
    </w:lvl>
    <w:lvl w:ilvl="8" w:tplc="8CC4B24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0BA8F3A">
      <w:start w:val="1"/>
      <w:numFmt w:val="decimal"/>
      <w:lvlText w:val="%1."/>
      <w:lvlJc w:val="left"/>
      <w:pPr>
        <w:tabs>
          <w:tab w:val="num" w:pos="0"/>
        </w:tabs>
      </w:pPr>
    </w:lvl>
    <w:lvl w:ilvl="1" w:tplc="18CE2010">
      <w:start w:val="1"/>
      <w:numFmt w:val="decimal"/>
      <w:lvlText w:val="%2)"/>
      <w:lvlJc w:val="left"/>
      <w:pPr>
        <w:tabs>
          <w:tab w:val="num" w:pos="0"/>
        </w:tabs>
      </w:pPr>
    </w:lvl>
    <w:lvl w:ilvl="2" w:tplc="5D8C3E52">
      <w:numFmt w:val="decimal"/>
      <w:lvlText w:val=""/>
      <w:lvlJc w:val="left"/>
    </w:lvl>
    <w:lvl w:ilvl="3" w:tplc="25BE5E70">
      <w:numFmt w:val="decimal"/>
      <w:lvlText w:val=""/>
      <w:lvlJc w:val="left"/>
    </w:lvl>
    <w:lvl w:ilvl="4" w:tplc="64520EF6">
      <w:numFmt w:val="decimal"/>
      <w:lvlText w:val=""/>
      <w:lvlJc w:val="left"/>
    </w:lvl>
    <w:lvl w:ilvl="5" w:tplc="623E6446">
      <w:numFmt w:val="decimal"/>
      <w:lvlText w:val=""/>
      <w:lvlJc w:val="left"/>
    </w:lvl>
    <w:lvl w:ilvl="6" w:tplc="5F9A30AE">
      <w:numFmt w:val="decimal"/>
      <w:lvlText w:val=""/>
      <w:lvlJc w:val="left"/>
    </w:lvl>
    <w:lvl w:ilvl="7" w:tplc="0436F63C">
      <w:numFmt w:val="decimal"/>
      <w:lvlText w:val=""/>
      <w:lvlJc w:val="left"/>
    </w:lvl>
    <w:lvl w:ilvl="8" w:tplc="1D162E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D916CC18">
      <w:start w:val="1"/>
      <w:numFmt w:val="decimal"/>
      <w:lvlText w:val="%1."/>
      <w:lvlJc w:val="left"/>
      <w:pPr>
        <w:tabs>
          <w:tab w:val="num" w:pos="0"/>
        </w:tabs>
      </w:pPr>
    </w:lvl>
    <w:lvl w:ilvl="1" w:tplc="4DB6B8EE">
      <w:start w:val="1"/>
      <w:numFmt w:val="lowerLetter"/>
      <w:lvlText w:val="%2."/>
      <w:lvlJc w:val="left"/>
      <w:pPr>
        <w:tabs>
          <w:tab w:val="num" w:pos="0"/>
        </w:tabs>
      </w:pPr>
    </w:lvl>
    <w:lvl w:ilvl="2" w:tplc="00BEF522">
      <w:numFmt w:val="decimal"/>
      <w:lvlText w:val=""/>
      <w:lvlJc w:val="left"/>
    </w:lvl>
    <w:lvl w:ilvl="3" w:tplc="DADA9652">
      <w:numFmt w:val="decimal"/>
      <w:lvlText w:val=""/>
      <w:lvlJc w:val="left"/>
    </w:lvl>
    <w:lvl w:ilvl="4" w:tplc="3A4CFF14">
      <w:numFmt w:val="decimal"/>
      <w:lvlText w:val=""/>
      <w:lvlJc w:val="left"/>
    </w:lvl>
    <w:lvl w:ilvl="5" w:tplc="3F4A6F64">
      <w:numFmt w:val="decimal"/>
      <w:lvlText w:val=""/>
      <w:lvlJc w:val="left"/>
    </w:lvl>
    <w:lvl w:ilvl="6" w:tplc="B92A2B0C">
      <w:numFmt w:val="decimal"/>
      <w:lvlText w:val=""/>
      <w:lvlJc w:val="left"/>
    </w:lvl>
    <w:lvl w:ilvl="7" w:tplc="BA26F3FC">
      <w:numFmt w:val="decimal"/>
      <w:lvlText w:val=""/>
      <w:lvlJc w:val="left"/>
    </w:lvl>
    <w:lvl w:ilvl="8" w:tplc="A7EE091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E9CF4">
      <w:start w:val="1"/>
      <w:numFmt w:val="decimal"/>
      <w:lvlText w:val="%1."/>
      <w:lvlJc w:val="left"/>
      <w:pPr>
        <w:tabs>
          <w:tab w:val="num" w:pos="0"/>
        </w:tabs>
      </w:pPr>
    </w:lvl>
    <w:lvl w:ilvl="1" w:tplc="BF3CECC2">
      <w:start w:val="1"/>
      <w:numFmt w:val="lowerLetter"/>
      <w:lvlText w:val="%2."/>
      <w:lvlJc w:val="left"/>
      <w:pPr>
        <w:tabs>
          <w:tab w:val="num" w:pos="0"/>
        </w:tabs>
      </w:pPr>
    </w:lvl>
    <w:lvl w:ilvl="2" w:tplc="57E8D2BC">
      <w:numFmt w:val="decimal"/>
      <w:lvlText w:val=""/>
      <w:lvlJc w:val="left"/>
    </w:lvl>
    <w:lvl w:ilvl="3" w:tplc="03FA0914">
      <w:numFmt w:val="decimal"/>
      <w:lvlText w:val=""/>
      <w:lvlJc w:val="left"/>
    </w:lvl>
    <w:lvl w:ilvl="4" w:tplc="B5CA8A64">
      <w:numFmt w:val="decimal"/>
      <w:lvlText w:val=""/>
      <w:lvlJc w:val="left"/>
    </w:lvl>
    <w:lvl w:ilvl="5" w:tplc="99D611E8">
      <w:numFmt w:val="decimal"/>
      <w:lvlText w:val=""/>
      <w:lvlJc w:val="left"/>
    </w:lvl>
    <w:lvl w:ilvl="6" w:tplc="6E7ABBA2">
      <w:numFmt w:val="decimal"/>
      <w:lvlText w:val=""/>
      <w:lvlJc w:val="left"/>
    </w:lvl>
    <w:lvl w:ilvl="7" w:tplc="DB74899C">
      <w:numFmt w:val="decimal"/>
      <w:lvlText w:val=""/>
      <w:lvlJc w:val="left"/>
    </w:lvl>
    <w:lvl w:ilvl="8" w:tplc="94EA407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C5EE04A">
      <w:start w:val="1"/>
      <w:numFmt w:val="decimal"/>
      <w:lvlText w:val="%1."/>
      <w:lvlJc w:val="left"/>
      <w:pPr>
        <w:tabs>
          <w:tab w:val="num" w:pos="0"/>
        </w:tabs>
      </w:pPr>
    </w:lvl>
    <w:lvl w:ilvl="1" w:tplc="2C6EEBEC">
      <w:start w:val="1"/>
      <w:numFmt w:val="decimal"/>
      <w:lvlText w:val="%2)"/>
      <w:lvlJc w:val="left"/>
      <w:pPr>
        <w:tabs>
          <w:tab w:val="num" w:pos="0"/>
        </w:tabs>
      </w:pPr>
    </w:lvl>
    <w:lvl w:ilvl="2" w:tplc="7DAE16B2">
      <w:numFmt w:val="decimal"/>
      <w:lvlText w:val=""/>
      <w:lvlJc w:val="left"/>
    </w:lvl>
    <w:lvl w:ilvl="3" w:tplc="2146F192">
      <w:numFmt w:val="decimal"/>
      <w:lvlText w:val=""/>
      <w:lvlJc w:val="left"/>
    </w:lvl>
    <w:lvl w:ilvl="4" w:tplc="029C69D6">
      <w:numFmt w:val="decimal"/>
      <w:lvlText w:val=""/>
      <w:lvlJc w:val="left"/>
    </w:lvl>
    <w:lvl w:ilvl="5" w:tplc="A1ACC10A">
      <w:numFmt w:val="decimal"/>
      <w:lvlText w:val=""/>
      <w:lvlJc w:val="left"/>
    </w:lvl>
    <w:lvl w:ilvl="6" w:tplc="1F125264">
      <w:numFmt w:val="decimal"/>
      <w:lvlText w:val=""/>
      <w:lvlJc w:val="left"/>
    </w:lvl>
    <w:lvl w:ilvl="7" w:tplc="1C566880">
      <w:numFmt w:val="decimal"/>
      <w:lvlText w:val=""/>
      <w:lvlJc w:val="left"/>
    </w:lvl>
    <w:lvl w:ilvl="8" w:tplc="77F0C38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634BECE">
      <w:start w:val="1"/>
      <w:numFmt w:val="decimal"/>
      <w:lvlText w:val="%1."/>
      <w:lvlJc w:val="left"/>
      <w:pPr>
        <w:tabs>
          <w:tab w:val="num" w:pos="0"/>
        </w:tabs>
      </w:pPr>
    </w:lvl>
    <w:lvl w:ilvl="1" w:tplc="70E68998">
      <w:start w:val="1"/>
      <w:numFmt w:val="lowerLetter"/>
      <w:lvlText w:val="%2."/>
      <w:lvlJc w:val="left"/>
      <w:pPr>
        <w:tabs>
          <w:tab w:val="num" w:pos="0"/>
        </w:tabs>
      </w:pPr>
    </w:lvl>
    <w:lvl w:ilvl="2" w:tplc="353CA726">
      <w:start w:val="1"/>
      <w:numFmt w:val="upperLetter"/>
      <w:lvlText w:val="%3."/>
      <w:lvlJc w:val="left"/>
      <w:pPr>
        <w:tabs>
          <w:tab w:val="num" w:pos="0"/>
        </w:tabs>
      </w:pPr>
    </w:lvl>
    <w:lvl w:ilvl="3" w:tplc="0B24CE70">
      <w:start w:val="1"/>
      <w:numFmt w:val="lowerRoman"/>
      <w:lvlText w:val="%4."/>
      <w:lvlJc w:val="left"/>
      <w:pPr>
        <w:tabs>
          <w:tab w:val="num" w:pos="0"/>
        </w:tabs>
      </w:pPr>
    </w:lvl>
    <w:lvl w:ilvl="4" w:tplc="177A2A5A">
      <w:start w:val="1"/>
      <w:numFmt w:val="upperRoman"/>
      <w:lvlText w:val="%5."/>
      <w:lvlJc w:val="left"/>
      <w:pPr>
        <w:tabs>
          <w:tab w:val="num" w:pos="0"/>
        </w:tabs>
      </w:pPr>
    </w:lvl>
    <w:lvl w:ilvl="5" w:tplc="3D647016">
      <w:start w:val="1"/>
      <w:numFmt w:val="decimal"/>
      <w:lvlText w:val="%6."/>
      <w:lvlJc w:val="left"/>
      <w:pPr>
        <w:tabs>
          <w:tab w:val="num" w:pos="0"/>
        </w:tabs>
      </w:pPr>
    </w:lvl>
    <w:lvl w:ilvl="6" w:tplc="8E20C882">
      <w:start w:val="1"/>
      <w:numFmt w:val="decimal"/>
      <w:lvlText w:val="%7."/>
      <w:lvlJc w:val="left"/>
      <w:pPr>
        <w:tabs>
          <w:tab w:val="num" w:pos="0"/>
        </w:tabs>
      </w:pPr>
    </w:lvl>
    <w:lvl w:ilvl="7" w:tplc="A928EC46">
      <w:numFmt w:val="decimal"/>
      <w:lvlText w:val=""/>
      <w:lvlJc w:val="left"/>
    </w:lvl>
    <w:lvl w:ilvl="8" w:tplc="BED21DE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A2606B6">
      <w:start w:val="1"/>
      <w:numFmt w:val="decimal"/>
      <w:lvlText w:val="%1."/>
      <w:lvlJc w:val="left"/>
      <w:pPr>
        <w:tabs>
          <w:tab w:val="num" w:pos="0"/>
        </w:tabs>
      </w:pPr>
    </w:lvl>
    <w:lvl w:ilvl="1" w:tplc="F7147956">
      <w:start w:val="1"/>
      <w:numFmt w:val="decimal"/>
      <w:lvlText w:val="%2)"/>
      <w:lvlJc w:val="left"/>
      <w:pPr>
        <w:tabs>
          <w:tab w:val="num" w:pos="0"/>
        </w:tabs>
      </w:pPr>
    </w:lvl>
    <w:lvl w:ilvl="2" w:tplc="4CD86E80">
      <w:numFmt w:val="decimal"/>
      <w:lvlText w:val=""/>
      <w:lvlJc w:val="left"/>
    </w:lvl>
    <w:lvl w:ilvl="3" w:tplc="8182C004">
      <w:numFmt w:val="decimal"/>
      <w:lvlText w:val=""/>
      <w:lvlJc w:val="left"/>
    </w:lvl>
    <w:lvl w:ilvl="4" w:tplc="DF36A64E">
      <w:numFmt w:val="decimal"/>
      <w:lvlText w:val=""/>
      <w:lvlJc w:val="left"/>
    </w:lvl>
    <w:lvl w:ilvl="5" w:tplc="8FAC21F8">
      <w:numFmt w:val="decimal"/>
      <w:lvlText w:val=""/>
      <w:lvlJc w:val="left"/>
    </w:lvl>
    <w:lvl w:ilvl="6" w:tplc="9B0823A4">
      <w:numFmt w:val="decimal"/>
      <w:lvlText w:val=""/>
      <w:lvlJc w:val="left"/>
    </w:lvl>
    <w:lvl w:ilvl="7" w:tplc="8F263132">
      <w:numFmt w:val="decimal"/>
      <w:lvlText w:val=""/>
      <w:lvlJc w:val="left"/>
    </w:lvl>
    <w:lvl w:ilvl="8" w:tplc="D7D249B0">
      <w:numFmt w:val="decimal"/>
      <w:lvlText w:val=""/>
      <w:lvlJc w:val="left"/>
    </w:lvl>
  </w:abstractNum>
  <w:abstractNum w:abstractNumId="7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37082"/>
    <w:multiLevelType w:val="hybridMultilevel"/>
    <w:tmpl w:val="08B697F8"/>
    <w:lvl w:ilvl="0" w:tplc="21589BA2">
      <w:start w:val="1"/>
      <w:numFmt w:val="decimal"/>
      <w:lvlText w:val="%1)"/>
      <w:lvlJc w:val="left"/>
      <w:pPr>
        <w:ind w:left="720" w:hanging="360"/>
      </w:pPr>
    </w:lvl>
    <w:lvl w:ilvl="1" w:tplc="24124390" w:tentative="1">
      <w:start w:val="1"/>
      <w:numFmt w:val="lowerLetter"/>
      <w:lvlText w:val="%2."/>
      <w:lvlJc w:val="left"/>
      <w:pPr>
        <w:ind w:left="1440" w:hanging="360"/>
      </w:pPr>
    </w:lvl>
    <w:lvl w:ilvl="2" w:tplc="529A6DDE" w:tentative="1">
      <w:start w:val="1"/>
      <w:numFmt w:val="lowerRoman"/>
      <w:lvlText w:val="%3."/>
      <w:lvlJc w:val="right"/>
      <w:pPr>
        <w:ind w:left="2160" w:hanging="180"/>
      </w:pPr>
    </w:lvl>
    <w:lvl w:ilvl="3" w:tplc="41D622D4" w:tentative="1">
      <w:start w:val="1"/>
      <w:numFmt w:val="decimal"/>
      <w:lvlText w:val="%4."/>
      <w:lvlJc w:val="left"/>
      <w:pPr>
        <w:ind w:left="2880" w:hanging="360"/>
      </w:pPr>
    </w:lvl>
    <w:lvl w:ilvl="4" w:tplc="643CD2C2" w:tentative="1">
      <w:start w:val="1"/>
      <w:numFmt w:val="lowerLetter"/>
      <w:lvlText w:val="%5."/>
      <w:lvlJc w:val="left"/>
      <w:pPr>
        <w:ind w:left="3600" w:hanging="360"/>
      </w:pPr>
    </w:lvl>
    <w:lvl w:ilvl="5" w:tplc="05E09AEE" w:tentative="1">
      <w:start w:val="1"/>
      <w:numFmt w:val="lowerRoman"/>
      <w:lvlText w:val="%6."/>
      <w:lvlJc w:val="right"/>
      <w:pPr>
        <w:ind w:left="4320" w:hanging="180"/>
      </w:pPr>
    </w:lvl>
    <w:lvl w:ilvl="6" w:tplc="41523C40" w:tentative="1">
      <w:start w:val="1"/>
      <w:numFmt w:val="decimal"/>
      <w:lvlText w:val="%7."/>
      <w:lvlJc w:val="left"/>
      <w:pPr>
        <w:ind w:left="5040" w:hanging="360"/>
      </w:pPr>
    </w:lvl>
    <w:lvl w:ilvl="7" w:tplc="BAD88D4E" w:tentative="1">
      <w:start w:val="1"/>
      <w:numFmt w:val="lowerLetter"/>
      <w:lvlText w:val="%8."/>
      <w:lvlJc w:val="left"/>
      <w:pPr>
        <w:ind w:left="5760" w:hanging="360"/>
      </w:pPr>
    </w:lvl>
    <w:lvl w:ilvl="8" w:tplc="55E4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8B13F8E"/>
    <w:multiLevelType w:val="hybridMultilevel"/>
    <w:tmpl w:val="4620B134"/>
    <w:lvl w:ilvl="0" w:tplc="88803D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31120E2"/>
    <w:multiLevelType w:val="hybridMultilevel"/>
    <w:tmpl w:val="A026420A"/>
    <w:lvl w:ilvl="0" w:tplc="F2B2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B5C3BB3"/>
    <w:multiLevelType w:val="hybridMultilevel"/>
    <w:tmpl w:val="E842BE58"/>
    <w:lvl w:ilvl="0" w:tplc="6136E306">
      <w:start w:val="1"/>
      <w:numFmt w:val="decimal"/>
      <w:lvlText w:val="%1."/>
      <w:lvlJc w:val="left"/>
      <w:pPr>
        <w:ind w:left="720" w:hanging="360"/>
      </w:pPr>
    </w:lvl>
    <w:lvl w:ilvl="1" w:tplc="EAB24276" w:tentative="1">
      <w:start w:val="1"/>
      <w:numFmt w:val="lowerLetter"/>
      <w:lvlText w:val="%2."/>
      <w:lvlJc w:val="left"/>
      <w:pPr>
        <w:ind w:left="1440" w:hanging="360"/>
      </w:pPr>
    </w:lvl>
    <w:lvl w:ilvl="2" w:tplc="02F4C8FC" w:tentative="1">
      <w:start w:val="1"/>
      <w:numFmt w:val="lowerRoman"/>
      <w:lvlText w:val="%3."/>
      <w:lvlJc w:val="right"/>
      <w:pPr>
        <w:ind w:left="2160" w:hanging="180"/>
      </w:pPr>
    </w:lvl>
    <w:lvl w:ilvl="3" w:tplc="18CE08AC" w:tentative="1">
      <w:start w:val="1"/>
      <w:numFmt w:val="decimal"/>
      <w:lvlText w:val="%4."/>
      <w:lvlJc w:val="left"/>
      <w:pPr>
        <w:ind w:left="2880" w:hanging="360"/>
      </w:pPr>
    </w:lvl>
    <w:lvl w:ilvl="4" w:tplc="1902A8F6" w:tentative="1">
      <w:start w:val="1"/>
      <w:numFmt w:val="lowerLetter"/>
      <w:lvlText w:val="%5."/>
      <w:lvlJc w:val="left"/>
      <w:pPr>
        <w:ind w:left="3600" w:hanging="360"/>
      </w:pPr>
    </w:lvl>
    <w:lvl w:ilvl="5" w:tplc="7584CA30" w:tentative="1">
      <w:start w:val="1"/>
      <w:numFmt w:val="lowerRoman"/>
      <w:lvlText w:val="%6."/>
      <w:lvlJc w:val="right"/>
      <w:pPr>
        <w:ind w:left="4320" w:hanging="180"/>
      </w:pPr>
    </w:lvl>
    <w:lvl w:ilvl="6" w:tplc="279036AE" w:tentative="1">
      <w:start w:val="1"/>
      <w:numFmt w:val="decimal"/>
      <w:lvlText w:val="%7."/>
      <w:lvlJc w:val="left"/>
      <w:pPr>
        <w:ind w:left="5040" w:hanging="360"/>
      </w:pPr>
    </w:lvl>
    <w:lvl w:ilvl="7" w:tplc="1A686420" w:tentative="1">
      <w:start w:val="1"/>
      <w:numFmt w:val="lowerLetter"/>
      <w:lvlText w:val="%8."/>
      <w:lvlJc w:val="left"/>
      <w:pPr>
        <w:ind w:left="5760" w:hanging="360"/>
      </w:pPr>
    </w:lvl>
    <w:lvl w:ilvl="8" w:tplc="BEAEA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447C"/>
    <w:multiLevelType w:val="hybridMultilevel"/>
    <w:tmpl w:val="AD8669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C6B8A"/>
    <w:multiLevelType w:val="hybridMultilevel"/>
    <w:tmpl w:val="501E27E6"/>
    <w:lvl w:ilvl="0" w:tplc="C674D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3B27E22"/>
    <w:multiLevelType w:val="hybridMultilevel"/>
    <w:tmpl w:val="35569B5E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3293E62"/>
    <w:multiLevelType w:val="hybridMultilevel"/>
    <w:tmpl w:val="045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248616297">
    <w:abstractNumId w:val="24"/>
  </w:num>
  <w:num w:numId="2" w16cid:durableId="2101750079">
    <w:abstractNumId w:val="34"/>
  </w:num>
  <w:num w:numId="3" w16cid:durableId="255015989">
    <w:abstractNumId w:val="0"/>
  </w:num>
  <w:num w:numId="4" w16cid:durableId="1516841807">
    <w:abstractNumId w:val="1"/>
  </w:num>
  <w:num w:numId="5" w16cid:durableId="217668138">
    <w:abstractNumId w:val="2"/>
  </w:num>
  <w:num w:numId="6" w16cid:durableId="1407801379">
    <w:abstractNumId w:val="3"/>
  </w:num>
  <w:num w:numId="7" w16cid:durableId="604966943">
    <w:abstractNumId w:val="4"/>
  </w:num>
  <w:num w:numId="8" w16cid:durableId="1097097074">
    <w:abstractNumId w:val="5"/>
  </w:num>
  <w:num w:numId="9" w16cid:durableId="1447235643">
    <w:abstractNumId w:val="6"/>
  </w:num>
  <w:num w:numId="10" w16cid:durableId="441263110">
    <w:abstractNumId w:val="15"/>
  </w:num>
  <w:num w:numId="11" w16cid:durableId="822620335">
    <w:abstractNumId w:val="22"/>
  </w:num>
  <w:num w:numId="12" w16cid:durableId="393161322">
    <w:abstractNumId w:val="23"/>
  </w:num>
  <w:num w:numId="13" w16cid:durableId="166138797">
    <w:abstractNumId w:val="43"/>
  </w:num>
  <w:num w:numId="14" w16cid:durableId="219101294">
    <w:abstractNumId w:val="17"/>
  </w:num>
  <w:num w:numId="15" w16cid:durableId="1549875187">
    <w:abstractNumId w:val="21"/>
  </w:num>
  <w:num w:numId="16" w16cid:durableId="27606416">
    <w:abstractNumId w:val="38"/>
  </w:num>
  <w:num w:numId="17" w16cid:durableId="998000837">
    <w:abstractNumId w:val="48"/>
  </w:num>
  <w:num w:numId="18" w16cid:durableId="1463502419">
    <w:abstractNumId w:val="26"/>
  </w:num>
  <w:num w:numId="19" w16cid:durableId="32120307">
    <w:abstractNumId w:val="30"/>
  </w:num>
  <w:num w:numId="20" w16cid:durableId="1712997">
    <w:abstractNumId w:val="47"/>
  </w:num>
  <w:num w:numId="21" w16cid:durableId="1240289362">
    <w:abstractNumId w:val="28"/>
  </w:num>
  <w:num w:numId="22" w16cid:durableId="837572595">
    <w:abstractNumId w:val="9"/>
  </w:num>
  <w:num w:numId="23" w16cid:durableId="313294763">
    <w:abstractNumId w:val="29"/>
  </w:num>
  <w:num w:numId="24" w16cid:durableId="813444963">
    <w:abstractNumId w:val="19"/>
  </w:num>
  <w:num w:numId="25" w16cid:durableId="836111742">
    <w:abstractNumId w:val="42"/>
  </w:num>
  <w:num w:numId="26" w16cid:durableId="1949122417">
    <w:abstractNumId w:val="40"/>
  </w:num>
  <w:num w:numId="27" w16cid:durableId="83495920">
    <w:abstractNumId w:val="25"/>
  </w:num>
  <w:num w:numId="28" w16cid:durableId="2134128622">
    <w:abstractNumId w:val="20"/>
  </w:num>
  <w:num w:numId="29" w16cid:durableId="1377201195">
    <w:abstractNumId w:val="32"/>
  </w:num>
  <w:num w:numId="30" w16cid:durableId="1456675807">
    <w:abstractNumId w:val="41"/>
  </w:num>
  <w:num w:numId="31" w16cid:durableId="116602335">
    <w:abstractNumId w:val="11"/>
  </w:num>
  <w:num w:numId="32" w16cid:durableId="869756721">
    <w:abstractNumId w:val="45"/>
  </w:num>
  <w:num w:numId="33" w16cid:durableId="197547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548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4908609">
    <w:abstractNumId w:val="39"/>
  </w:num>
  <w:num w:numId="36" w16cid:durableId="1617175114">
    <w:abstractNumId w:val="13"/>
  </w:num>
  <w:num w:numId="37" w16cid:durableId="882789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1798862">
    <w:abstractNumId w:val="27"/>
  </w:num>
  <w:num w:numId="39" w16cid:durableId="597060541">
    <w:abstractNumId w:val="14"/>
  </w:num>
  <w:num w:numId="40" w16cid:durableId="1615940457">
    <w:abstractNumId w:val="8"/>
  </w:num>
  <w:num w:numId="41" w16cid:durableId="182404711">
    <w:abstractNumId w:val="7"/>
  </w:num>
  <w:num w:numId="42" w16cid:durableId="1827433218">
    <w:abstractNumId w:val="33"/>
  </w:num>
  <w:num w:numId="43" w16cid:durableId="455101959">
    <w:abstractNumId w:val="35"/>
  </w:num>
  <w:num w:numId="44" w16cid:durableId="153230233">
    <w:abstractNumId w:val="46"/>
  </w:num>
  <w:num w:numId="45" w16cid:durableId="1626079452">
    <w:abstractNumId w:val="44"/>
  </w:num>
  <w:num w:numId="46" w16cid:durableId="506949136">
    <w:abstractNumId w:val="16"/>
  </w:num>
  <w:num w:numId="47" w16cid:durableId="2115981417">
    <w:abstractNumId w:val="18"/>
  </w:num>
  <w:num w:numId="48" w16cid:durableId="844783997">
    <w:abstractNumId w:val="31"/>
  </w:num>
  <w:num w:numId="49" w16cid:durableId="685325927">
    <w:abstractNumId w:val="37"/>
  </w:num>
  <w:num w:numId="50" w16cid:durableId="19655745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76B03"/>
    <w:rsid w:val="000C4166"/>
    <w:rsid w:val="000C76E1"/>
    <w:rsid w:val="000E385F"/>
    <w:rsid w:val="000E7491"/>
    <w:rsid w:val="00110C55"/>
    <w:rsid w:val="00120909"/>
    <w:rsid w:val="001B1B13"/>
    <w:rsid w:val="001B5948"/>
    <w:rsid w:val="00232FF7"/>
    <w:rsid w:val="00244A0C"/>
    <w:rsid w:val="00250297"/>
    <w:rsid w:val="002522A2"/>
    <w:rsid w:val="00254245"/>
    <w:rsid w:val="00264566"/>
    <w:rsid w:val="0029465C"/>
    <w:rsid w:val="002A3B98"/>
    <w:rsid w:val="002B0585"/>
    <w:rsid w:val="002F5639"/>
    <w:rsid w:val="002F6483"/>
    <w:rsid w:val="003721E5"/>
    <w:rsid w:val="003953F1"/>
    <w:rsid w:val="003A7299"/>
    <w:rsid w:val="003B4E61"/>
    <w:rsid w:val="003D5187"/>
    <w:rsid w:val="00431609"/>
    <w:rsid w:val="004458F9"/>
    <w:rsid w:val="004465D9"/>
    <w:rsid w:val="00491807"/>
    <w:rsid w:val="004937E2"/>
    <w:rsid w:val="004960CA"/>
    <w:rsid w:val="004B14C1"/>
    <w:rsid w:val="004B1979"/>
    <w:rsid w:val="004D49BD"/>
    <w:rsid w:val="004E0FD4"/>
    <w:rsid w:val="004F440F"/>
    <w:rsid w:val="0059113E"/>
    <w:rsid w:val="005A5153"/>
    <w:rsid w:val="005A6E62"/>
    <w:rsid w:val="005B63CD"/>
    <w:rsid w:val="006125A4"/>
    <w:rsid w:val="0061552B"/>
    <w:rsid w:val="0065164D"/>
    <w:rsid w:val="0065623A"/>
    <w:rsid w:val="0066567E"/>
    <w:rsid w:val="006F3FF9"/>
    <w:rsid w:val="007371DE"/>
    <w:rsid w:val="00742046"/>
    <w:rsid w:val="007529C4"/>
    <w:rsid w:val="007B4330"/>
    <w:rsid w:val="007C0F0E"/>
    <w:rsid w:val="007F0998"/>
    <w:rsid w:val="00821DB0"/>
    <w:rsid w:val="00857035"/>
    <w:rsid w:val="00865AE6"/>
    <w:rsid w:val="00887705"/>
    <w:rsid w:val="00887AAE"/>
    <w:rsid w:val="00894D29"/>
    <w:rsid w:val="008A5B88"/>
    <w:rsid w:val="008C315A"/>
    <w:rsid w:val="00931C8E"/>
    <w:rsid w:val="009B28DB"/>
    <w:rsid w:val="009C4418"/>
    <w:rsid w:val="009D3482"/>
    <w:rsid w:val="009D7B2F"/>
    <w:rsid w:val="00A0035E"/>
    <w:rsid w:val="00A4390F"/>
    <w:rsid w:val="00A52EF0"/>
    <w:rsid w:val="00A6181B"/>
    <w:rsid w:val="00B03A0F"/>
    <w:rsid w:val="00B07F57"/>
    <w:rsid w:val="00B27D06"/>
    <w:rsid w:val="00B323A5"/>
    <w:rsid w:val="00B65384"/>
    <w:rsid w:val="00B94C40"/>
    <w:rsid w:val="00B95AE4"/>
    <w:rsid w:val="00B96DDE"/>
    <w:rsid w:val="00B9705A"/>
    <w:rsid w:val="00C20A35"/>
    <w:rsid w:val="00C505F9"/>
    <w:rsid w:val="00C851C7"/>
    <w:rsid w:val="00CE1B47"/>
    <w:rsid w:val="00D73C06"/>
    <w:rsid w:val="00D76248"/>
    <w:rsid w:val="00D9753C"/>
    <w:rsid w:val="00DB3918"/>
    <w:rsid w:val="00DB65C0"/>
    <w:rsid w:val="00E641BF"/>
    <w:rsid w:val="00E71B05"/>
    <w:rsid w:val="00E77D75"/>
    <w:rsid w:val="00E82F9B"/>
    <w:rsid w:val="00EB09AA"/>
    <w:rsid w:val="00EE7CDC"/>
    <w:rsid w:val="00F15D46"/>
    <w:rsid w:val="00F20000"/>
    <w:rsid w:val="00F37AFF"/>
    <w:rsid w:val="00F516AC"/>
    <w:rsid w:val="00F55DDF"/>
    <w:rsid w:val="00F71DF9"/>
    <w:rsid w:val="00F724CD"/>
    <w:rsid w:val="00F7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3984"/>
  <w15:docId w15:val="{AC7BE02B-573D-4B5C-B8EC-95702EE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3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E24F4-BD9C-4EEA-86FE-6840D84E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Hryniewicz-Braham Agnieszka</cp:lastModifiedBy>
  <cp:revision>4</cp:revision>
  <dcterms:created xsi:type="dcterms:W3CDTF">2025-12-10T12:32:00Z</dcterms:created>
  <dcterms:modified xsi:type="dcterms:W3CDTF">2025-12-31T09:42:00Z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