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C2DE3" w14:textId="06614067" w:rsidR="00B76591" w:rsidRPr="00D518F8" w:rsidRDefault="00B76591" w:rsidP="00BE46AE">
      <w:pPr>
        <w:spacing w:after="360" w:line="276" w:lineRule="auto"/>
        <w:ind w:left="3544"/>
        <w:jc w:val="right"/>
        <w:rPr>
          <w:rFonts w:asciiTheme="minorHAnsi" w:hAnsiTheme="minorHAnsi" w:cs="Arial"/>
        </w:rPr>
      </w:pPr>
      <w:bookmarkStart w:id="0" w:name="_Hlk94614012"/>
      <w:r w:rsidRPr="00D518F8">
        <w:rPr>
          <w:rFonts w:asciiTheme="minorHAnsi" w:hAnsiTheme="minorHAnsi" w:cs="Arial"/>
          <w:b/>
          <w:iCs/>
        </w:rPr>
        <w:t xml:space="preserve">Załącznik nr </w:t>
      </w:r>
      <w:r w:rsidR="00C438D1">
        <w:rPr>
          <w:rFonts w:asciiTheme="minorHAnsi" w:hAnsiTheme="minorHAnsi" w:cs="Arial"/>
          <w:b/>
          <w:iCs/>
        </w:rPr>
        <w:t>2</w:t>
      </w:r>
      <w:r w:rsidRPr="00D518F8">
        <w:rPr>
          <w:rFonts w:asciiTheme="minorHAnsi" w:hAnsiTheme="minorHAnsi" w:cs="Arial"/>
          <w:b/>
          <w:iCs/>
        </w:rPr>
        <w:t xml:space="preserve"> do Zapytania ofertowego</w:t>
      </w:r>
    </w:p>
    <w:p w14:paraId="66A8494A" w14:textId="069FCB13" w:rsidR="00B76591" w:rsidRPr="00BB5242" w:rsidRDefault="00BB5242" w:rsidP="00B76591">
      <w:pPr>
        <w:spacing w:after="0"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  <w:r w:rsidRPr="00BB5242">
        <w:rPr>
          <w:rFonts w:asciiTheme="minorHAnsi" w:hAnsiTheme="minorHAnsi" w:cstheme="minorHAnsi"/>
          <w:b/>
          <w:bCs/>
        </w:rPr>
        <w:t xml:space="preserve">FORMULARZ </w:t>
      </w:r>
      <w:r w:rsidR="00B76591" w:rsidRPr="00BB5242">
        <w:rPr>
          <w:rFonts w:asciiTheme="minorHAnsi" w:hAnsiTheme="minorHAnsi" w:cstheme="minorHAnsi"/>
          <w:b/>
          <w:bCs/>
        </w:rPr>
        <w:t>OFERT</w:t>
      </w:r>
      <w:r w:rsidRPr="00BB5242">
        <w:rPr>
          <w:rFonts w:asciiTheme="minorHAnsi" w:hAnsiTheme="minorHAnsi" w:cstheme="minorHAnsi"/>
          <w:b/>
          <w:bCs/>
        </w:rPr>
        <w:t>Y</w:t>
      </w:r>
    </w:p>
    <w:p w14:paraId="71FD4B87" w14:textId="0418B2BC" w:rsidR="00DA5AF5" w:rsidRPr="009721A3" w:rsidRDefault="00DA5AF5" w:rsidP="00B76591">
      <w:pPr>
        <w:spacing w:after="0"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  <w:r w:rsidRPr="009721A3">
        <w:rPr>
          <w:rFonts w:asciiTheme="minorHAnsi" w:hAnsiTheme="minorHAnsi" w:cstheme="minorHAnsi"/>
          <w:b/>
          <w:bCs/>
        </w:rPr>
        <w:t>na część: pierwszą</w:t>
      </w:r>
      <w:r w:rsidR="00C938DB" w:rsidRPr="009721A3">
        <w:rPr>
          <w:rFonts w:asciiTheme="minorHAnsi" w:hAnsiTheme="minorHAnsi" w:cstheme="minorHAnsi"/>
          <w:b/>
          <w:bCs/>
        </w:rPr>
        <w:t xml:space="preserve"> i</w:t>
      </w:r>
      <w:r w:rsidR="00C438D1">
        <w:rPr>
          <w:rFonts w:asciiTheme="minorHAnsi" w:hAnsiTheme="minorHAnsi" w:cstheme="minorHAnsi"/>
          <w:b/>
          <w:bCs/>
        </w:rPr>
        <w:t>/</w:t>
      </w:r>
      <w:r w:rsidR="00C938DB" w:rsidRPr="009721A3">
        <w:rPr>
          <w:rFonts w:asciiTheme="minorHAnsi" w:hAnsiTheme="minorHAnsi" w:cstheme="minorHAnsi"/>
          <w:b/>
          <w:bCs/>
        </w:rPr>
        <w:t>lub</w:t>
      </w:r>
      <w:r w:rsidR="00C438D1">
        <w:rPr>
          <w:rFonts w:asciiTheme="minorHAnsi" w:hAnsiTheme="minorHAnsi" w:cstheme="minorHAnsi"/>
          <w:b/>
          <w:bCs/>
        </w:rPr>
        <w:t xml:space="preserve"> </w:t>
      </w:r>
      <w:r w:rsidRPr="009721A3">
        <w:rPr>
          <w:rFonts w:asciiTheme="minorHAnsi" w:hAnsiTheme="minorHAnsi" w:cstheme="minorHAnsi"/>
          <w:b/>
          <w:bCs/>
        </w:rPr>
        <w:t xml:space="preserve">drugą </w:t>
      </w:r>
      <w:r w:rsidRPr="009721A3">
        <w:rPr>
          <w:rFonts w:asciiTheme="minorHAnsi" w:hAnsiTheme="minorHAnsi" w:cstheme="minorHAnsi"/>
          <w:i/>
          <w:sz w:val="16"/>
          <w:szCs w:val="16"/>
          <w:rtl/>
        </w:rPr>
        <w:t>٭٭٭</w:t>
      </w:r>
    </w:p>
    <w:p w14:paraId="611095F0" w14:textId="77777777" w:rsidR="00B76591" w:rsidRPr="009721A3" w:rsidRDefault="00B76591" w:rsidP="00B76591">
      <w:pPr>
        <w:spacing w:after="0" w:line="276" w:lineRule="auto"/>
        <w:ind w:left="360"/>
        <w:jc w:val="center"/>
        <w:rPr>
          <w:rFonts w:asciiTheme="minorHAnsi" w:hAnsiTheme="minorHAnsi" w:cstheme="minorHAnsi"/>
        </w:rPr>
      </w:pPr>
    </w:p>
    <w:p w14:paraId="5EF76D1C" w14:textId="7F66B4EF" w:rsidR="00B76591" w:rsidRPr="009721A3" w:rsidRDefault="007E7467" w:rsidP="00905C4E">
      <w:pPr>
        <w:pStyle w:val="Akapitzlist"/>
        <w:numPr>
          <w:ilvl w:val="0"/>
          <w:numId w:val="0"/>
        </w:numPr>
        <w:tabs>
          <w:tab w:val="left" w:pos="2268"/>
        </w:tabs>
        <w:spacing w:after="0" w:line="276" w:lineRule="auto"/>
        <w:ind w:left="426"/>
        <w:jc w:val="both"/>
        <w:rPr>
          <w:rFonts w:asciiTheme="minorHAnsi" w:eastAsia="Times New Roman" w:hAnsiTheme="minorHAnsi" w:cstheme="minorHAnsi"/>
          <w:lang w:val="pl-PL"/>
        </w:rPr>
      </w:pPr>
      <w:bookmarkStart w:id="1" w:name="_Hlk45783517"/>
      <w:r w:rsidRPr="00BB5242">
        <w:rPr>
          <w:rFonts w:asciiTheme="minorHAnsi" w:hAnsiTheme="minorHAnsi" w:cstheme="minorHAnsi"/>
          <w:lang w:val="pl-PL"/>
        </w:rPr>
        <w:t>n</w:t>
      </w:r>
      <w:r w:rsidR="00B76591" w:rsidRPr="00BB5242">
        <w:rPr>
          <w:rFonts w:asciiTheme="minorHAnsi" w:hAnsiTheme="minorHAnsi" w:cstheme="minorHAnsi"/>
          <w:lang w:val="pl-PL"/>
        </w:rPr>
        <w:t>a</w:t>
      </w:r>
      <w:r w:rsidR="00BE5ACE" w:rsidRPr="00BB5242">
        <w:rPr>
          <w:rFonts w:asciiTheme="minorHAnsi" w:hAnsiTheme="minorHAnsi" w:cstheme="minorHAnsi"/>
          <w:lang w:val="pl-PL"/>
        </w:rPr>
        <w:t xml:space="preserve"> </w:t>
      </w:r>
      <w:r w:rsidR="007D2C4A" w:rsidRPr="009721A3">
        <w:rPr>
          <w:rFonts w:asciiTheme="minorHAnsi" w:hAnsiTheme="minorHAnsi" w:cstheme="minorHAnsi"/>
          <w:b/>
          <w:bCs/>
          <w:lang w:val="pl-PL"/>
        </w:rPr>
        <w:t>„</w:t>
      </w:r>
      <w:bookmarkStart w:id="2" w:name="_Hlk168298894"/>
      <w:r w:rsidR="00DA5AF5" w:rsidRPr="009721A3">
        <w:rPr>
          <w:rFonts w:cs="Calibri"/>
          <w:b/>
          <w:lang w:val="pl-PL"/>
        </w:rPr>
        <w:t xml:space="preserve">Wykonanie prac związanych ze </w:t>
      </w:r>
      <w:r w:rsidR="00DA5AF5" w:rsidRPr="009721A3">
        <w:rPr>
          <w:rFonts w:eastAsia="Times New Roman"/>
          <w:b/>
          <w:bCs/>
          <w:lang w:val="pl-PL"/>
        </w:rPr>
        <w:t>strukturyzacją, weryfikacją oraz korektą ustrukturyzowanych wskazań refundacyjnych</w:t>
      </w:r>
      <w:bookmarkEnd w:id="2"/>
      <w:r w:rsidR="00905C4E" w:rsidRPr="009721A3">
        <w:rPr>
          <w:rFonts w:asciiTheme="minorHAnsi" w:hAnsiTheme="minorHAnsi" w:cstheme="minorHAnsi"/>
          <w:b/>
          <w:bCs/>
          <w:i/>
          <w:iCs/>
          <w:lang w:val="pl-PL"/>
        </w:rPr>
        <w:t>”</w:t>
      </w:r>
      <w:r w:rsidR="00905C4E" w:rsidRPr="009721A3">
        <w:rPr>
          <w:rFonts w:asciiTheme="minorHAnsi" w:hAnsiTheme="minorHAnsi" w:cstheme="minorHAnsi"/>
          <w:lang w:val="pl-PL"/>
        </w:rPr>
        <w:t xml:space="preserve"> </w:t>
      </w:r>
      <w:r w:rsidR="006C1FD4" w:rsidRPr="009721A3">
        <w:rPr>
          <w:rFonts w:asciiTheme="minorHAnsi" w:hAnsiTheme="minorHAnsi" w:cstheme="minorHAnsi"/>
          <w:lang w:val="pl-PL"/>
        </w:rPr>
        <w:t xml:space="preserve">, </w:t>
      </w:r>
      <w:r w:rsidR="00905C4E" w:rsidRPr="009721A3">
        <w:rPr>
          <w:rFonts w:asciiTheme="minorHAnsi" w:hAnsiTheme="minorHAnsi" w:cstheme="minorHAnsi"/>
          <w:lang w:val="pl-PL"/>
        </w:rPr>
        <w:t xml:space="preserve">znak sprawy: </w:t>
      </w:r>
      <w:r w:rsidR="0007173A">
        <w:rPr>
          <w:rFonts w:asciiTheme="minorHAnsi" w:hAnsiTheme="minorHAnsi" w:cstheme="minorHAnsi"/>
          <w:lang w:val="pl-PL"/>
        </w:rPr>
        <w:t>ZP</w:t>
      </w:r>
      <w:r w:rsidR="00905C4E" w:rsidRPr="009721A3">
        <w:rPr>
          <w:rFonts w:asciiTheme="minorHAnsi" w:hAnsiTheme="minorHAnsi" w:cstheme="minorHAnsi"/>
          <w:lang w:val="pl-PL"/>
        </w:rPr>
        <w:t>RZ.270.</w:t>
      </w:r>
      <w:r w:rsidR="00C438D1">
        <w:rPr>
          <w:rFonts w:asciiTheme="minorHAnsi" w:hAnsiTheme="minorHAnsi" w:cstheme="minorHAnsi"/>
          <w:lang w:val="pl-PL"/>
        </w:rPr>
        <w:t>311</w:t>
      </w:r>
      <w:r w:rsidR="00905C4E" w:rsidRPr="009721A3">
        <w:rPr>
          <w:rFonts w:asciiTheme="minorHAnsi" w:hAnsiTheme="minorHAnsi" w:cstheme="minorHAnsi"/>
          <w:lang w:val="pl-PL"/>
        </w:rPr>
        <w:t>.202</w:t>
      </w:r>
      <w:r w:rsidR="00C438D1">
        <w:rPr>
          <w:rFonts w:asciiTheme="minorHAnsi" w:hAnsiTheme="minorHAnsi" w:cstheme="minorHAnsi"/>
          <w:lang w:val="pl-PL"/>
        </w:rPr>
        <w:t>5</w:t>
      </w:r>
    </w:p>
    <w:bookmarkEnd w:id="1"/>
    <w:p w14:paraId="5521C767" w14:textId="77777777" w:rsidR="00B76591" w:rsidRPr="009721A3" w:rsidRDefault="00B76591" w:rsidP="00B76591">
      <w:pPr>
        <w:spacing w:line="276" w:lineRule="auto"/>
        <w:ind w:left="284" w:hanging="284"/>
        <w:jc w:val="center"/>
        <w:rPr>
          <w:rFonts w:asciiTheme="minorHAnsi" w:hAnsiTheme="minorHAnsi" w:cstheme="minorHAnsi"/>
          <w:b/>
          <w:i/>
          <w:iCs/>
        </w:rPr>
      </w:pPr>
    </w:p>
    <w:p w14:paraId="0BEB9A68" w14:textId="77777777" w:rsidR="00B76591" w:rsidRPr="009721A3" w:rsidRDefault="00B76591" w:rsidP="00B76591">
      <w:pPr>
        <w:numPr>
          <w:ilvl w:val="0"/>
          <w:numId w:val="30"/>
        </w:numPr>
        <w:spacing w:after="0" w:line="276" w:lineRule="auto"/>
        <w:rPr>
          <w:rFonts w:asciiTheme="minorHAnsi" w:hAnsiTheme="minorHAnsi" w:cstheme="minorHAnsi"/>
        </w:rPr>
      </w:pPr>
      <w:r w:rsidRPr="009721A3">
        <w:rPr>
          <w:rFonts w:asciiTheme="minorHAnsi" w:hAnsiTheme="minorHAnsi" w:cstheme="minorHAnsi"/>
        </w:rPr>
        <w:t xml:space="preserve"> Nazwa (firma) oraz adres Wykonawcy.</w:t>
      </w:r>
    </w:p>
    <w:p w14:paraId="688F2F0B" w14:textId="77777777" w:rsidR="00B76591" w:rsidRPr="009721A3" w:rsidRDefault="00B76591" w:rsidP="00B76591">
      <w:pPr>
        <w:spacing w:line="276" w:lineRule="auto"/>
        <w:ind w:left="405"/>
        <w:rPr>
          <w:rFonts w:asciiTheme="minorHAnsi" w:hAnsiTheme="minorHAnsi" w:cstheme="minorHAnsi"/>
        </w:rPr>
      </w:pPr>
      <w:r w:rsidRPr="009721A3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</w:t>
      </w:r>
    </w:p>
    <w:p w14:paraId="580C99BA" w14:textId="77777777" w:rsidR="00B76591" w:rsidRPr="009721A3" w:rsidRDefault="00B76591" w:rsidP="00B76591">
      <w:pPr>
        <w:spacing w:line="276" w:lineRule="auto"/>
        <w:ind w:left="405"/>
        <w:rPr>
          <w:rFonts w:asciiTheme="minorHAnsi" w:hAnsiTheme="minorHAnsi" w:cstheme="minorHAnsi"/>
        </w:rPr>
      </w:pPr>
      <w:r w:rsidRPr="009721A3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....................................................................................................................................*</w:t>
      </w:r>
    </w:p>
    <w:p w14:paraId="76726183" w14:textId="4431219D" w:rsidR="00B76591" w:rsidRPr="009721A3" w:rsidRDefault="00B76591" w:rsidP="00B76591">
      <w:pPr>
        <w:spacing w:line="276" w:lineRule="auto"/>
        <w:ind w:left="405"/>
        <w:rPr>
          <w:rFonts w:asciiTheme="minorHAnsi" w:hAnsiTheme="minorHAnsi" w:cstheme="minorHAnsi"/>
        </w:rPr>
      </w:pPr>
      <w:r w:rsidRPr="009721A3">
        <w:rPr>
          <w:rFonts w:asciiTheme="minorHAnsi" w:hAnsiTheme="minorHAnsi" w:cstheme="minorHAnsi"/>
        </w:rPr>
        <w:t>REGON: .............................................................................................................................*</w:t>
      </w:r>
    </w:p>
    <w:p w14:paraId="2BE352C9" w14:textId="6ED2D1B0" w:rsidR="00157161" w:rsidRPr="009721A3" w:rsidRDefault="00157161" w:rsidP="00B76591">
      <w:pPr>
        <w:spacing w:line="276" w:lineRule="auto"/>
        <w:ind w:left="405"/>
        <w:rPr>
          <w:rFonts w:asciiTheme="minorHAnsi" w:hAnsiTheme="minorHAnsi" w:cstheme="minorHAnsi"/>
        </w:rPr>
      </w:pPr>
      <w:r w:rsidRPr="009721A3">
        <w:rPr>
          <w:rFonts w:asciiTheme="minorHAnsi" w:hAnsiTheme="minorHAnsi" w:cstheme="minorHAnsi"/>
        </w:rPr>
        <w:t>PESEL: ………………………………………………………………………………………………………………………………</w:t>
      </w:r>
      <w:r w:rsidRPr="009721A3">
        <w:rPr>
          <w:rFonts w:asciiTheme="minorHAnsi" w:hAnsiTheme="minorHAnsi" w:cstheme="minorHAnsi"/>
          <w:rtl/>
        </w:rPr>
        <w:t>٭٭</w:t>
      </w:r>
    </w:p>
    <w:p w14:paraId="61018BE3" w14:textId="379CF7EF" w:rsidR="00157161" w:rsidRPr="009721A3" w:rsidRDefault="00B76591" w:rsidP="00177B6A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</w:rPr>
      </w:pPr>
      <w:r w:rsidRPr="009721A3">
        <w:rPr>
          <w:rFonts w:asciiTheme="minorHAnsi" w:hAnsiTheme="minorHAnsi" w:cstheme="minorHAnsi"/>
        </w:rPr>
        <w:t>Cena Wykonawcy za realizację  przedmiotu zamówienia</w:t>
      </w:r>
      <w:r w:rsidR="00157161" w:rsidRPr="009721A3">
        <w:rPr>
          <w:rFonts w:asciiTheme="minorHAnsi" w:hAnsiTheme="minorHAnsi" w:cstheme="minorHAnsi"/>
        </w:rPr>
        <w:t xml:space="preserve"> </w:t>
      </w:r>
      <w:r w:rsidR="00E21F2F">
        <w:rPr>
          <w:rFonts w:asciiTheme="minorHAnsi" w:hAnsiTheme="minorHAnsi" w:cstheme="minorHAnsi"/>
        </w:rPr>
        <w:t>wynosi:</w:t>
      </w:r>
    </w:p>
    <w:p w14:paraId="6E0FA1FF" w14:textId="40BDF0C4" w:rsidR="00124391" w:rsidRPr="00222482" w:rsidRDefault="00157161" w:rsidP="00222482">
      <w:pPr>
        <w:pStyle w:val="Akapitzlist"/>
        <w:numPr>
          <w:ilvl w:val="1"/>
          <w:numId w:val="30"/>
        </w:numPr>
        <w:spacing w:line="276" w:lineRule="auto"/>
        <w:jc w:val="both"/>
        <w:rPr>
          <w:rFonts w:asciiTheme="minorHAnsi" w:hAnsiTheme="minorHAnsi" w:cstheme="minorHAnsi"/>
          <w:lang w:val="pl-PL"/>
        </w:rPr>
      </w:pPr>
      <w:r w:rsidRPr="00222482">
        <w:rPr>
          <w:rFonts w:asciiTheme="minorHAnsi" w:eastAsia="Times New Roman" w:hAnsiTheme="minorHAnsi" w:cstheme="minorHAnsi"/>
          <w:b/>
          <w:lang w:val="pl-PL" w:eastAsia="pl-PL"/>
        </w:rPr>
        <w:t>Cena za wykonanie przedmiotu zamówienia</w:t>
      </w:r>
      <w:r w:rsidR="00E21F2F" w:rsidRPr="00222482">
        <w:rPr>
          <w:rFonts w:asciiTheme="minorHAnsi" w:eastAsia="Times New Roman" w:hAnsiTheme="minorHAnsi" w:cstheme="minorHAnsi"/>
          <w:b/>
          <w:lang w:val="pl-PL" w:eastAsia="pl-PL"/>
        </w:rPr>
        <w:t xml:space="preserve"> dla części pierwszej </w:t>
      </w:r>
      <w:r w:rsidRPr="00222482">
        <w:rPr>
          <w:rFonts w:asciiTheme="minorHAnsi" w:eastAsia="Times New Roman" w:hAnsiTheme="minorHAnsi" w:cstheme="minorHAnsi"/>
          <w:b/>
          <w:lang w:val="pl-PL" w:eastAsia="pl-PL"/>
        </w:rPr>
        <w:t xml:space="preserve">wynosi maksymalnie …….....................zł brutto </w:t>
      </w:r>
      <w:r w:rsidR="00222482" w:rsidRPr="00DA5AF5">
        <w:rPr>
          <w:rFonts w:asciiTheme="minorHAnsi" w:hAnsiTheme="minorHAnsi" w:cstheme="minorHAnsi"/>
          <w:i/>
          <w:sz w:val="16"/>
          <w:szCs w:val="16"/>
          <w:rtl/>
        </w:rPr>
        <w:t>٭٭٭</w:t>
      </w:r>
      <w:r w:rsidRPr="00222482">
        <w:rPr>
          <w:rFonts w:asciiTheme="minorHAnsi" w:eastAsia="Times New Roman" w:hAnsiTheme="minorHAnsi" w:cstheme="minorHAnsi"/>
          <w:lang w:val="pl-PL" w:eastAsia="pl-PL"/>
        </w:rPr>
        <w:t>, w tym</w:t>
      </w:r>
      <w:r w:rsidRPr="00222482">
        <w:rPr>
          <w:rFonts w:asciiTheme="minorHAnsi" w:hAnsiTheme="minorHAnsi" w:cstheme="minorHAnsi"/>
          <w:lang w:val="pl-PL"/>
        </w:rPr>
        <w:t>:</w:t>
      </w:r>
    </w:p>
    <w:tbl>
      <w:tblPr>
        <w:tblStyle w:val="Tabela-Siatka2"/>
        <w:tblpPr w:leftFromText="141" w:rightFromText="141" w:vertAnchor="text" w:horzAnchor="margin" w:tblpXSpec="center" w:tblpY="221"/>
        <w:tblW w:w="10774" w:type="dxa"/>
        <w:tblLayout w:type="fixed"/>
        <w:tblLook w:val="04A0" w:firstRow="1" w:lastRow="0" w:firstColumn="1" w:lastColumn="0" w:noHBand="0" w:noVBand="1"/>
      </w:tblPr>
      <w:tblGrid>
        <w:gridCol w:w="430"/>
        <w:gridCol w:w="2830"/>
        <w:gridCol w:w="2122"/>
        <w:gridCol w:w="1276"/>
        <w:gridCol w:w="2136"/>
        <w:gridCol w:w="1980"/>
      </w:tblGrid>
      <w:tr w:rsidR="00124391" w:rsidRPr="009721A3" w14:paraId="1967933A" w14:textId="77777777" w:rsidTr="000E0F7E">
        <w:trPr>
          <w:trHeight w:val="300"/>
        </w:trPr>
        <w:tc>
          <w:tcPr>
            <w:tcW w:w="430" w:type="dxa"/>
            <w:shd w:val="clear" w:color="auto" w:fill="F2F2F2" w:themeFill="background1" w:themeFillShade="F2"/>
            <w:noWrap/>
            <w:vAlign w:val="center"/>
            <w:hideMark/>
          </w:tcPr>
          <w:p w14:paraId="200899C4" w14:textId="5603D9E0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721A3">
              <w:rPr>
                <w:rFonts w:asciiTheme="minorHAnsi" w:hAnsiTheme="minorHAnsi" w:cstheme="minorHAnsi"/>
                <w:b/>
                <w:bCs/>
              </w:rPr>
              <w:t>lp</w:t>
            </w:r>
            <w:proofErr w:type="spellEnd"/>
          </w:p>
        </w:tc>
        <w:tc>
          <w:tcPr>
            <w:tcW w:w="2830" w:type="dxa"/>
            <w:shd w:val="clear" w:color="auto" w:fill="F2F2F2" w:themeFill="background1" w:themeFillShade="F2"/>
            <w:noWrap/>
            <w:vAlign w:val="center"/>
            <w:hideMark/>
          </w:tcPr>
          <w:p w14:paraId="13E6CEF1" w14:textId="77777777" w:rsidR="001B36E7" w:rsidRPr="001B36E7" w:rsidRDefault="001B36E7" w:rsidP="001B36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B36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Imię i nazwisko osoby realizującej zamówienie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  <w:r w:rsidRPr="001B36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1B36E7">
              <w:rPr>
                <w:rFonts w:asciiTheme="minorHAnsi" w:hAnsiTheme="minorHAnsi" w:cs="Arial"/>
                <w:b/>
                <w:sz w:val="20"/>
                <w:szCs w:val="20"/>
              </w:rPr>
              <w:t xml:space="preserve"> oraz informacja o podstawie do dysponowania</w:t>
            </w:r>
          </w:p>
          <w:p w14:paraId="5FA8262F" w14:textId="189DB989" w:rsidR="00124391" w:rsidRPr="009721A3" w:rsidRDefault="001B36E7" w:rsidP="001B36E7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B36E7">
              <w:rPr>
                <w:rFonts w:asciiTheme="minorHAnsi" w:hAnsiTheme="minorHAnsi" w:cs="Arial"/>
                <w:b/>
                <w:sz w:val="20"/>
                <w:szCs w:val="20"/>
              </w:rPr>
              <w:t xml:space="preserve">osobami </w:t>
            </w:r>
            <w:r w:rsidRPr="001B36E7">
              <w:rPr>
                <w:rFonts w:asciiTheme="minorHAnsi" w:hAnsiTheme="minorHAnsi" w:cs="Arial"/>
                <w:sz w:val="20"/>
                <w:szCs w:val="20"/>
              </w:rPr>
              <w:t>(np. umowa o pracę, umowa o dzieło, umowa -zlecenia, osoba składająca ofertę itp.);</w:t>
            </w:r>
          </w:p>
        </w:tc>
        <w:tc>
          <w:tcPr>
            <w:tcW w:w="2122" w:type="dxa"/>
            <w:shd w:val="clear" w:color="auto" w:fill="F2F2F2" w:themeFill="background1" w:themeFillShade="F2"/>
          </w:tcPr>
          <w:p w14:paraId="06535F14" w14:textId="5A1D770F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Nazwa zadania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0CDB04A" w14:textId="78E1B7C1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liczba zleconych EAN</w:t>
            </w:r>
          </w:p>
        </w:tc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7DF0F134" w14:textId="05172B43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Cena brutto za 1 zlecony EAN w [PLN]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1F624E6E" w14:textId="11EFD293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 xml:space="preserve">Wartość zamówienia brutto </w:t>
            </w:r>
          </w:p>
        </w:tc>
      </w:tr>
      <w:tr w:rsidR="00124391" w:rsidRPr="009721A3" w14:paraId="7CDFF971" w14:textId="77777777" w:rsidTr="000E0F7E">
        <w:trPr>
          <w:trHeight w:val="218"/>
        </w:trPr>
        <w:tc>
          <w:tcPr>
            <w:tcW w:w="430" w:type="dxa"/>
            <w:shd w:val="clear" w:color="auto" w:fill="F2F2F2" w:themeFill="background1" w:themeFillShade="F2"/>
            <w:noWrap/>
          </w:tcPr>
          <w:p w14:paraId="3587D390" w14:textId="77777777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A</w:t>
            </w:r>
          </w:p>
        </w:tc>
        <w:tc>
          <w:tcPr>
            <w:tcW w:w="2830" w:type="dxa"/>
            <w:shd w:val="clear" w:color="auto" w:fill="F2F2F2" w:themeFill="background1" w:themeFillShade="F2"/>
            <w:noWrap/>
          </w:tcPr>
          <w:p w14:paraId="4F9BFC19" w14:textId="386E0F38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B</w:t>
            </w:r>
          </w:p>
        </w:tc>
        <w:tc>
          <w:tcPr>
            <w:tcW w:w="2122" w:type="dxa"/>
            <w:shd w:val="clear" w:color="auto" w:fill="F2F2F2" w:themeFill="background1" w:themeFillShade="F2"/>
          </w:tcPr>
          <w:p w14:paraId="28C7D85F" w14:textId="376D587C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C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E231B08" w14:textId="068386DB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D</w:t>
            </w:r>
          </w:p>
        </w:tc>
        <w:tc>
          <w:tcPr>
            <w:tcW w:w="2136" w:type="dxa"/>
            <w:shd w:val="clear" w:color="auto" w:fill="F2F2F2" w:themeFill="background1" w:themeFillShade="F2"/>
          </w:tcPr>
          <w:p w14:paraId="13D0D47B" w14:textId="6EF1E1A5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4D742C9A" w14:textId="4EADB5A4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E = (</w:t>
            </w:r>
            <w:proofErr w:type="spellStart"/>
            <w:r w:rsidR="00C938DB" w:rsidRPr="009721A3">
              <w:rPr>
                <w:rFonts w:asciiTheme="minorHAnsi" w:hAnsiTheme="minorHAnsi" w:cstheme="minorHAnsi"/>
                <w:b/>
                <w:bCs/>
              </w:rPr>
              <w:t>DxE</w:t>
            </w:r>
            <w:proofErr w:type="spellEnd"/>
            <w:r w:rsidRPr="009721A3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124391" w:rsidRPr="009721A3" w14:paraId="5A9B29F8" w14:textId="77777777" w:rsidTr="000E0F7E">
        <w:trPr>
          <w:trHeight w:val="154"/>
        </w:trPr>
        <w:tc>
          <w:tcPr>
            <w:tcW w:w="430" w:type="dxa"/>
            <w:vMerge w:val="restart"/>
            <w:noWrap/>
          </w:tcPr>
          <w:p w14:paraId="37715AAA" w14:textId="77777777" w:rsidR="00124391" w:rsidRPr="009721A3" w:rsidRDefault="00124391" w:rsidP="002A1904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9721A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830" w:type="dxa"/>
            <w:vMerge w:val="restart"/>
            <w:shd w:val="clear" w:color="auto" w:fill="F2F2F2" w:themeFill="background1" w:themeFillShade="F2"/>
          </w:tcPr>
          <w:p w14:paraId="032D2EC7" w14:textId="77777777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2" w:type="dxa"/>
          </w:tcPr>
          <w:p w14:paraId="2DCD0471" w14:textId="77BCA477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721A3">
              <w:rPr>
                <w:rFonts w:asciiTheme="minorHAnsi" w:hAnsiTheme="minorHAnsi" w:cstheme="minorHAnsi"/>
                <w:bCs/>
              </w:rPr>
              <w:t>Strukturyzacja  wskazań refundacyjnych</w:t>
            </w:r>
          </w:p>
        </w:tc>
        <w:tc>
          <w:tcPr>
            <w:tcW w:w="1276" w:type="dxa"/>
          </w:tcPr>
          <w:p w14:paraId="776848CE" w14:textId="136BB5AF" w:rsidR="00124391" w:rsidRPr="009721A3" w:rsidRDefault="006A661F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550</w:t>
            </w:r>
          </w:p>
        </w:tc>
        <w:tc>
          <w:tcPr>
            <w:tcW w:w="2136" w:type="dxa"/>
          </w:tcPr>
          <w:p w14:paraId="76BDEFBC" w14:textId="77777777" w:rsidR="00124391" w:rsidRPr="009721A3" w:rsidRDefault="00124391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0" w:type="dxa"/>
          </w:tcPr>
          <w:p w14:paraId="6FA2FB9A" w14:textId="77777777" w:rsidR="00124391" w:rsidRPr="009721A3" w:rsidRDefault="00124391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24391" w:rsidRPr="009721A3" w14:paraId="750EDC83" w14:textId="77777777" w:rsidTr="000E0F7E">
        <w:trPr>
          <w:trHeight w:val="154"/>
        </w:trPr>
        <w:tc>
          <w:tcPr>
            <w:tcW w:w="430" w:type="dxa"/>
            <w:vMerge/>
            <w:noWrap/>
          </w:tcPr>
          <w:p w14:paraId="07150A61" w14:textId="77777777" w:rsidR="00124391" w:rsidRPr="009721A3" w:rsidRDefault="00124391" w:rsidP="002A1904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0" w:type="dxa"/>
            <w:vMerge/>
            <w:shd w:val="clear" w:color="auto" w:fill="F2F2F2" w:themeFill="background1" w:themeFillShade="F2"/>
          </w:tcPr>
          <w:p w14:paraId="4D3BF27F" w14:textId="77777777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2" w:type="dxa"/>
          </w:tcPr>
          <w:p w14:paraId="2C7AA113" w14:textId="6129364C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721A3">
              <w:rPr>
                <w:rFonts w:asciiTheme="minorHAnsi" w:hAnsiTheme="minorHAnsi" w:cstheme="minorHAnsi"/>
                <w:bCs/>
              </w:rPr>
              <w:t>Weryfikacja ustrukturyzowanych wskazań refundacyjnych</w:t>
            </w:r>
          </w:p>
        </w:tc>
        <w:tc>
          <w:tcPr>
            <w:tcW w:w="1276" w:type="dxa"/>
          </w:tcPr>
          <w:p w14:paraId="0FD2C203" w14:textId="7FF040E9" w:rsidR="00124391" w:rsidRPr="009721A3" w:rsidRDefault="006A661F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140</w:t>
            </w:r>
          </w:p>
        </w:tc>
        <w:tc>
          <w:tcPr>
            <w:tcW w:w="2136" w:type="dxa"/>
          </w:tcPr>
          <w:p w14:paraId="2369B8B2" w14:textId="77777777" w:rsidR="00124391" w:rsidRPr="009721A3" w:rsidRDefault="00124391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0" w:type="dxa"/>
          </w:tcPr>
          <w:p w14:paraId="29DF42B5" w14:textId="4E25D330" w:rsidR="00124391" w:rsidRPr="009721A3" w:rsidRDefault="00124391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24391" w:rsidRPr="009721A3" w14:paraId="7236AB0D" w14:textId="77777777" w:rsidTr="000E0F7E">
        <w:trPr>
          <w:trHeight w:val="154"/>
        </w:trPr>
        <w:tc>
          <w:tcPr>
            <w:tcW w:w="430" w:type="dxa"/>
            <w:vMerge/>
            <w:noWrap/>
          </w:tcPr>
          <w:p w14:paraId="24B36A32" w14:textId="77777777" w:rsidR="00124391" w:rsidRPr="009721A3" w:rsidRDefault="00124391" w:rsidP="002A1904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0" w:type="dxa"/>
            <w:vMerge/>
            <w:shd w:val="clear" w:color="auto" w:fill="F2F2F2" w:themeFill="background1" w:themeFillShade="F2"/>
          </w:tcPr>
          <w:p w14:paraId="11FDB511" w14:textId="77777777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2" w:type="dxa"/>
          </w:tcPr>
          <w:p w14:paraId="4D1809CB" w14:textId="7D4B8A40" w:rsidR="00124391" w:rsidRPr="009721A3" w:rsidRDefault="00124391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721A3">
              <w:rPr>
                <w:rFonts w:asciiTheme="minorHAnsi" w:hAnsiTheme="minorHAnsi" w:cstheme="minorHAnsi"/>
                <w:bCs/>
              </w:rPr>
              <w:t>Korekty  ustrukturyzowanych wskazań refundacyjnych</w:t>
            </w:r>
          </w:p>
        </w:tc>
        <w:tc>
          <w:tcPr>
            <w:tcW w:w="1276" w:type="dxa"/>
          </w:tcPr>
          <w:p w14:paraId="2E3C8890" w14:textId="28B44485" w:rsidR="00124391" w:rsidRPr="009721A3" w:rsidRDefault="006A661F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51</w:t>
            </w:r>
          </w:p>
        </w:tc>
        <w:tc>
          <w:tcPr>
            <w:tcW w:w="2136" w:type="dxa"/>
          </w:tcPr>
          <w:p w14:paraId="634FD1A7" w14:textId="77777777" w:rsidR="00124391" w:rsidRPr="009721A3" w:rsidRDefault="00124391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0" w:type="dxa"/>
          </w:tcPr>
          <w:p w14:paraId="082AEF9A" w14:textId="77777777" w:rsidR="00124391" w:rsidRPr="009721A3" w:rsidRDefault="00124391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24391" w:rsidRPr="009721A3" w14:paraId="741FF54E" w14:textId="77777777" w:rsidTr="000E0F7E">
        <w:trPr>
          <w:trHeight w:val="154"/>
        </w:trPr>
        <w:tc>
          <w:tcPr>
            <w:tcW w:w="6658" w:type="dxa"/>
            <w:gridSpan w:val="4"/>
          </w:tcPr>
          <w:p w14:paraId="54F90587" w14:textId="77777777" w:rsidR="00124391" w:rsidRPr="009721A3" w:rsidRDefault="00124391" w:rsidP="00A9632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36" w:type="dxa"/>
            <w:noWrap/>
          </w:tcPr>
          <w:p w14:paraId="568FF9F8" w14:textId="778218A9" w:rsidR="00124391" w:rsidRPr="009721A3" w:rsidRDefault="00124391" w:rsidP="00A9632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Razem</w:t>
            </w:r>
          </w:p>
        </w:tc>
        <w:tc>
          <w:tcPr>
            <w:tcW w:w="1980" w:type="dxa"/>
          </w:tcPr>
          <w:p w14:paraId="6C758944" w14:textId="77777777" w:rsidR="00124391" w:rsidRPr="009721A3" w:rsidRDefault="00124391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DE945BE" w14:textId="0C1E2403" w:rsidR="00C938DB" w:rsidRPr="009721A3" w:rsidRDefault="00C938DB" w:rsidP="00C938DB">
      <w:pPr>
        <w:spacing w:line="276" w:lineRule="auto"/>
        <w:ind w:left="364" w:firstLine="62"/>
        <w:jc w:val="both"/>
        <w:rPr>
          <w:rFonts w:asciiTheme="minorHAnsi" w:hAnsiTheme="minorHAnsi" w:cstheme="minorHAnsi"/>
        </w:rPr>
      </w:pPr>
    </w:p>
    <w:p w14:paraId="7BFBACE8" w14:textId="144DF5BA" w:rsidR="00222482" w:rsidRPr="00222482" w:rsidRDefault="00222482" w:rsidP="00222482">
      <w:pPr>
        <w:pStyle w:val="Akapitzlist"/>
        <w:numPr>
          <w:ilvl w:val="1"/>
          <w:numId w:val="30"/>
        </w:numPr>
        <w:spacing w:line="276" w:lineRule="auto"/>
        <w:jc w:val="both"/>
        <w:rPr>
          <w:rFonts w:asciiTheme="minorHAnsi" w:hAnsiTheme="minorHAnsi" w:cstheme="minorHAnsi"/>
          <w:lang w:val="pl-PL"/>
        </w:rPr>
      </w:pPr>
      <w:r w:rsidRPr="00222482">
        <w:rPr>
          <w:rFonts w:asciiTheme="minorHAnsi" w:eastAsia="Times New Roman" w:hAnsiTheme="minorHAnsi" w:cstheme="minorHAnsi"/>
          <w:b/>
          <w:lang w:val="pl-PL" w:eastAsia="pl-PL"/>
        </w:rPr>
        <w:lastRenderedPageBreak/>
        <w:t xml:space="preserve">Cena za wykonanie przedmiotu zamówienia dla części </w:t>
      </w:r>
      <w:r>
        <w:rPr>
          <w:rFonts w:asciiTheme="minorHAnsi" w:eastAsia="Times New Roman" w:hAnsiTheme="minorHAnsi" w:cstheme="minorHAnsi"/>
          <w:b/>
          <w:lang w:val="pl-PL" w:eastAsia="pl-PL"/>
        </w:rPr>
        <w:t>drugiej</w:t>
      </w:r>
      <w:r w:rsidRPr="00222482">
        <w:rPr>
          <w:rFonts w:asciiTheme="minorHAnsi" w:eastAsia="Times New Roman" w:hAnsiTheme="minorHAnsi" w:cstheme="minorHAnsi"/>
          <w:b/>
          <w:lang w:val="pl-PL" w:eastAsia="pl-PL"/>
        </w:rPr>
        <w:t xml:space="preserve"> wynosi maksymalnie …….....................zł brutto </w:t>
      </w:r>
      <w:r w:rsidRPr="00222482">
        <w:rPr>
          <w:rFonts w:asciiTheme="minorHAnsi" w:eastAsia="Times New Roman" w:hAnsiTheme="minorHAnsi" w:cstheme="minorHAnsi"/>
          <w:b/>
          <w:i/>
          <w:lang w:val="pl-PL" w:eastAsia="pl-PL"/>
        </w:rPr>
        <w:t>(słownie złotych: ……………………………………………….…/100)</w:t>
      </w:r>
      <w:r w:rsidRPr="00222482">
        <w:rPr>
          <w:rFonts w:asciiTheme="minorHAnsi" w:eastAsia="Times New Roman" w:hAnsiTheme="minorHAnsi" w:cstheme="minorHAnsi"/>
          <w:b/>
          <w:lang w:val="pl-PL" w:eastAsia="pl-PL"/>
        </w:rPr>
        <w:t xml:space="preserve"> brutto</w:t>
      </w:r>
      <w:r w:rsidRPr="00DA5AF5">
        <w:rPr>
          <w:rFonts w:asciiTheme="minorHAnsi" w:hAnsiTheme="minorHAnsi" w:cstheme="minorHAnsi"/>
          <w:i/>
          <w:sz w:val="16"/>
          <w:szCs w:val="16"/>
          <w:rtl/>
        </w:rPr>
        <w:t>٭٭٭</w:t>
      </w:r>
      <w:r w:rsidRPr="00222482">
        <w:rPr>
          <w:rFonts w:asciiTheme="minorHAnsi" w:eastAsia="Times New Roman" w:hAnsiTheme="minorHAnsi" w:cstheme="minorHAnsi"/>
          <w:lang w:val="pl-PL" w:eastAsia="pl-PL"/>
        </w:rPr>
        <w:t>, w tym</w:t>
      </w:r>
      <w:r w:rsidRPr="00222482">
        <w:rPr>
          <w:rFonts w:asciiTheme="minorHAnsi" w:hAnsiTheme="minorHAnsi" w:cstheme="minorHAnsi"/>
          <w:lang w:val="pl-PL"/>
        </w:rPr>
        <w:t>:</w:t>
      </w:r>
    </w:p>
    <w:tbl>
      <w:tblPr>
        <w:tblStyle w:val="Tabela-Siatka2"/>
        <w:tblpPr w:leftFromText="141" w:rightFromText="141" w:vertAnchor="text" w:horzAnchor="margin" w:tblpXSpec="center" w:tblpY="221"/>
        <w:tblW w:w="10774" w:type="dxa"/>
        <w:tblLayout w:type="fixed"/>
        <w:tblLook w:val="04A0" w:firstRow="1" w:lastRow="0" w:firstColumn="1" w:lastColumn="0" w:noHBand="0" w:noVBand="1"/>
      </w:tblPr>
      <w:tblGrid>
        <w:gridCol w:w="430"/>
        <w:gridCol w:w="2830"/>
        <w:gridCol w:w="2122"/>
        <w:gridCol w:w="998"/>
        <w:gridCol w:w="2414"/>
        <w:gridCol w:w="1980"/>
      </w:tblGrid>
      <w:tr w:rsidR="00C938DB" w:rsidRPr="009721A3" w14:paraId="782E5193" w14:textId="77777777" w:rsidTr="001B36E7">
        <w:trPr>
          <w:trHeight w:val="300"/>
        </w:trPr>
        <w:tc>
          <w:tcPr>
            <w:tcW w:w="430" w:type="dxa"/>
            <w:shd w:val="clear" w:color="auto" w:fill="F2F2F2" w:themeFill="background1" w:themeFillShade="F2"/>
            <w:noWrap/>
            <w:vAlign w:val="center"/>
            <w:hideMark/>
          </w:tcPr>
          <w:p w14:paraId="45CEAF01" w14:textId="77777777" w:rsidR="00C938DB" w:rsidRPr="009721A3" w:rsidRDefault="00C938DB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721A3">
              <w:rPr>
                <w:rFonts w:asciiTheme="minorHAnsi" w:hAnsiTheme="minorHAnsi" w:cstheme="minorHAnsi"/>
                <w:b/>
                <w:bCs/>
              </w:rPr>
              <w:t>lp</w:t>
            </w:r>
            <w:proofErr w:type="spellEnd"/>
          </w:p>
        </w:tc>
        <w:tc>
          <w:tcPr>
            <w:tcW w:w="2830" w:type="dxa"/>
            <w:shd w:val="clear" w:color="auto" w:fill="F2F2F2" w:themeFill="background1" w:themeFillShade="F2"/>
            <w:noWrap/>
            <w:vAlign w:val="center"/>
            <w:hideMark/>
          </w:tcPr>
          <w:p w14:paraId="22408F23" w14:textId="5056EBC4" w:rsidR="001B36E7" w:rsidRPr="001B36E7" w:rsidRDefault="001B36E7" w:rsidP="001B36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B36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Imię i nazwisko osoby realizującej zamówienie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  <w:r w:rsidRPr="001B36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1B36E7">
              <w:rPr>
                <w:rFonts w:asciiTheme="minorHAnsi" w:hAnsiTheme="minorHAnsi" w:cs="Arial"/>
                <w:b/>
                <w:sz w:val="20"/>
                <w:szCs w:val="20"/>
              </w:rPr>
              <w:t xml:space="preserve"> oraz informacja o podstawie do dysponowania</w:t>
            </w:r>
          </w:p>
          <w:p w14:paraId="251C9E12" w14:textId="0EF66728" w:rsidR="00C938DB" w:rsidRPr="009721A3" w:rsidRDefault="001B36E7" w:rsidP="001B36E7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B36E7">
              <w:rPr>
                <w:rFonts w:asciiTheme="minorHAnsi" w:hAnsiTheme="minorHAnsi" w:cs="Arial"/>
                <w:b/>
                <w:sz w:val="20"/>
                <w:szCs w:val="20"/>
              </w:rPr>
              <w:t xml:space="preserve">osobami </w:t>
            </w:r>
            <w:r w:rsidRPr="001B36E7">
              <w:rPr>
                <w:rFonts w:asciiTheme="minorHAnsi" w:hAnsiTheme="minorHAnsi" w:cs="Arial"/>
                <w:sz w:val="20"/>
                <w:szCs w:val="20"/>
              </w:rPr>
              <w:t>(np. umowa o pracę, umowa o dzieło, umowa -zlecenia, osoba składająca ofertę itp.);</w:t>
            </w:r>
          </w:p>
        </w:tc>
        <w:tc>
          <w:tcPr>
            <w:tcW w:w="2122" w:type="dxa"/>
            <w:shd w:val="clear" w:color="auto" w:fill="F2F2F2" w:themeFill="background1" w:themeFillShade="F2"/>
          </w:tcPr>
          <w:p w14:paraId="55E8D0CF" w14:textId="77777777" w:rsidR="00C938DB" w:rsidRPr="009721A3" w:rsidRDefault="00C938DB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Nazwa zadania</w:t>
            </w: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14:paraId="5F9F7ED9" w14:textId="77777777" w:rsidR="00C938DB" w:rsidRPr="009721A3" w:rsidRDefault="00C938DB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liczba zleconych EAN</w:t>
            </w:r>
          </w:p>
        </w:tc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04D22905" w14:textId="77777777" w:rsidR="00C938DB" w:rsidRPr="009721A3" w:rsidRDefault="00C938DB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Cena brutto za 1 zlecony EAN w [PLN]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D7C64A9" w14:textId="77777777" w:rsidR="00C938DB" w:rsidRPr="009721A3" w:rsidRDefault="00C938DB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 xml:space="preserve">Wartość zamówienia brutto </w:t>
            </w:r>
          </w:p>
        </w:tc>
      </w:tr>
      <w:tr w:rsidR="00C938DB" w:rsidRPr="009721A3" w14:paraId="5F7D360C" w14:textId="77777777" w:rsidTr="001B36E7">
        <w:trPr>
          <w:trHeight w:val="218"/>
        </w:trPr>
        <w:tc>
          <w:tcPr>
            <w:tcW w:w="430" w:type="dxa"/>
            <w:shd w:val="clear" w:color="auto" w:fill="F2F2F2" w:themeFill="background1" w:themeFillShade="F2"/>
            <w:noWrap/>
          </w:tcPr>
          <w:p w14:paraId="23FC7EB9" w14:textId="77777777" w:rsidR="00C938DB" w:rsidRPr="009721A3" w:rsidRDefault="00C938DB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A</w:t>
            </w:r>
          </w:p>
        </w:tc>
        <w:tc>
          <w:tcPr>
            <w:tcW w:w="2830" w:type="dxa"/>
            <w:shd w:val="clear" w:color="auto" w:fill="F2F2F2" w:themeFill="background1" w:themeFillShade="F2"/>
            <w:noWrap/>
          </w:tcPr>
          <w:p w14:paraId="28963EAC" w14:textId="77777777" w:rsidR="00C938DB" w:rsidRPr="009721A3" w:rsidRDefault="00C938DB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B</w:t>
            </w:r>
          </w:p>
        </w:tc>
        <w:tc>
          <w:tcPr>
            <w:tcW w:w="2122" w:type="dxa"/>
            <w:shd w:val="clear" w:color="auto" w:fill="F2F2F2" w:themeFill="background1" w:themeFillShade="F2"/>
          </w:tcPr>
          <w:p w14:paraId="26EF208E" w14:textId="77777777" w:rsidR="00C938DB" w:rsidRPr="009721A3" w:rsidRDefault="00C938DB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C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14:paraId="3EC0B9C8" w14:textId="77777777" w:rsidR="00C938DB" w:rsidRPr="009721A3" w:rsidRDefault="00C938DB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D</w:t>
            </w:r>
          </w:p>
        </w:tc>
        <w:tc>
          <w:tcPr>
            <w:tcW w:w="2414" w:type="dxa"/>
            <w:shd w:val="clear" w:color="auto" w:fill="F2F2F2" w:themeFill="background1" w:themeFillShade="F2"/>
          </w:tcPr>
          <w:p w14:paraId="02A41177" w14:textId="77777777" w:rsidR="00C938DB" w:rsidRPr="009721A3" w:rsidRDefault="00C938DB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6B3EB39B" w14:textId="77777777" w:rsidR="00C938DB" w:rsidRPr="009721A3" w:rsidRDefault="00C938DB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E = (</w:t>
            </w:r>
            <w:proofErr w:type="spellStart"/>
            <w:r w:rsidRPr="009721A3">
              <w:rPr>
                <w:rFonts w:asciiTheme="minorHAnsi" w:hAnsiTheme="minorHAnsi" w:cstheme="minorHAnsi"/>
                <w:b/>
                <w:bCs/>
              </w:rPr>
              <w:t>DxE</w:t>
            </w:r>
            <w:proofErr w:type="spellEnd"/>
            <w:r w:rsidRPr="009721A3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C938DB" w:rsidRPr="009721A3" w14:paraId="36FAB005" w14:textId="77777777" w:rsidTr="001B36E7">
        <w:trPr>
          <w:trHeight w:val="154"/>
        </w:trPr>
        <w:tc>
          <w:tcPr>
            <w:tcW w:w="430" w:type="dxa"/>
            <w:vMerge w:val="restart"/>
            <w:noWrap/>
          </w:tcPr>
          <w:p w14:paraId="0DF93510" w14:textId="19ADE66C" w:rsidR="00C938DB" w:rsidRPr="009721A3" w:rsidRDefault="00231017" w:rsidP="003551B3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830" w:type="dxa"/>
            <w:vMerge w:val="restart"/>
            <w:shd w:val="clear" w:color="auto" w:fill="F2F2F2" w:themeFill="background1" w:themeFillShade="F2"/>
          </w:tcPr>
          <w:p w14:paraId="2C755EA3" w14:textId="77777777" w:rsidR="00C938DB" w:rsidRPr="009721A3" w:rsidRDefault="00C938DB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2" w:type="dxa"/>
          </w:tcPr>
          <w:p w14:paraId="2DBC530E" w14:textId="77777777" w:rsidR="00C938DB" w:rsidRPr="009721A3" w:rsidRDefault="00C938DB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721A3">
              <w:rPr>
                <w:rFonts w:asciiTheme="minorHAnsi" w:hAnsiTheme="minorHAnsi" w:cstheme="minorHAnsi"/>
                <w:bCs/>
              </w:rPr>
              <w:t>Weryfikacja ustrukturyzowanych wskazań refundacyjnych</w:t>
            </w:r>
          </w:p>
        </w:tc>
        <w:tc>
          <w:tcPr>
            <w:tcW w:w="998" w:type="dxa"/>
          </w:tcPr>
          <w:p w14:paraId="2CCB10A3" w14:textId="135A416B" w:rsidR="00C938DB" w:rsidRPr="009721A3" w:rsidRDefault="006A661F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760</w:t>
            </w:r>
          </w:p>
        </w:tc>
        <w:tc>
          <w:tcPr>
            <w:tcW w:w="2414" w:type="dxa"/>
          </w:tcPr>
          <w:p w14:paraId="0549FACF" w14:textId="77777777" w:rsidR="00C938DB" w:rsidRPr="009721A3" w:rsidRDefault="00C938DB" w:rsidP="003551B3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0" w:type="dxa"/>
          </w:tcPr>
          <w:p w14:paraId="1FCA826F" w14:textId="77777777" w:rsidR="00C938DB" w:rsidRPr="009721A3" w:rsidRDefault="00C938DB" w:rsidP="003551B3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938DB" w:rsidRPr="009721A3" w14:paraId="3D23AD97" w14:textId="77777777" w:rsidTr="001B36E7">
        <w:trPr>
          <w:trHeight w:val="154"/>
        </w:trPr>
        <w:tc>
          <w:tcPr>
            <w:tcW w:w="430" w:type="dxa"/>
            <w:vMerge/>
            <w:noWrap/>
          </w:tcPr>
          <w:p w14:paraId="4A3F8589" w14:textId="77777777" w:rsidR="00C938DB" w:rsidRPr="009721A3" w:rsidRDefault="00C938DB" w:rsidP="003551B3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0" w:type="dxa"/>
            <w:vMerge/>
            <w:shd w:val="clear" w:color="auto" w:fill="F2F2F2" w:themeFill="background1" w:themeFillShade="F2"/>
          </w:tcPr>
          <w:p w14:paraId="01F2AAD2" w14:textId="77777777" w:rsidR="00C938DB" w:rsidRPr="009721A3" w:rsidRDefault="00C938DB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2" w:type="dxa"/>
          </w:tcPr>
          <w:p w14:paraId="558FE9CB" w14:textId="77777777" w:rsidR="00C938DB" w:rsidRPr="009721A3" w:rsidRDefault="00C938DB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721A3">
              <w:rPr>
                <w:rFonts w:asciiTheme="minorHAnsi" w:hAnsiTheme="minorHAnsi" w:cstheme="minorHAnsi"/>
                <w:bCs/>
              </w:rPr>
              <w:t>Korekty  ustrukturyzowanych wskazań refundacyjnych</w:t>
            </w:r>
          </w:p>
        </w:tc>
        <w:tc>
          <w:tcPr>
            <w:tcW w:w="998" w:type="dxa"/>
          </w:tcPr>
          <w:p w14:paraId="0D08F0BC" w14:textId="64B54999" w:rsidR="00C938DB" w:rsidRPr="009721A3" w:rsidRDefault="006A661F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370</w:t>
            </w:r>
          </w:p>
        </w:tc>
        <w:tc>
          <w:tcPr>
            <w:tcW w:w="2414" w:type="dxa"/>
          </w:tcPr>
          <w:p w14:paraId="2B081A90" w14:textId="77777777" w:rsidR="00C938DB" w:rsidRPr="009721A3" w:rsidRDefault="00C938DB" w:rsidP="003551B3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0" w:type="dxa"/>
          </w:tcPr>
          <w:p w14:paraId="70EFDDFA" w14:textId="77777777" w:rsidR="00C938DB" w:rsidRPr="009721A3" w:rsidRDefault="00C938DB" w:rsidP="003551B3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938DB" w:rsidRPr="009721A3" w14:paraId="2543D907" w14:textId="77777777" w:rsidTr="00231017">
        <w:trPr>
          <w:trHeight w:val="154"/>
        </w:trPr>
        <w:tc>
          <w:tcPr>
            <w:tcW w:w="5382" w:type="dxa"/>
            <w:gridSpan w:val="3"/>
          </w:tcPr>
          <w:p w14:paraId="1CC757BE" w14:textId="77777777" w:rsidR="00C938DB" w:rsidRPr="009721A3" w:rsidRDefault="00C938DB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12" w:type="dxa"/>
            <w:gridSpan w:val="2"/>
            <w:noWrap/>
          </w:tcPr>
          <w:p w14:paraId="267DDE5B" w14:textId="77777777" w:rsidR="00C938DB" w:rsidRPr="009721A3" w:rsidRDefault="00C938DB" w:rsidP="003551B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1A3">
              <w:rPr>
                <w:rFonts w:asciiTheme="minorHAnsi" w:hAnsiTheme="minorHAnsi" w:cstheme="minorHAnsi"/>
                <w:b/>
                <w:bCs/>
              </w:rPr>
              <w:t>Razem</w:t>
            </w:r>
          </w:p>
        </w:tc>
        <w:tc>
          <w:tcPr>
            <w:tcW w:w="1980" w:type="dxa"/>
          </w:tcPr>
          <w:p w14:paraId="45C803BA" w14:textId="77777777" w:rsidR="00C938DB" w:rsidRPr="009721A3" w:rsidRDefault="00C938DB" w:rsidP="003551B3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9682968" w14:textId="7193B126" w:rsidR="00E21F2F" w:rsidRDefault="00E21F2F" w:rsidP="00E21F2F">
      <w:pPr>
        <w:pStyle w:val="Akapitzlist"/>
        <w:numPr>
          <w:ilvl w:val="0"/>
          <w:numId w:val="0"/>
        </w:numPr>
        <w:spacing w:line="276" w:lineRule="auto"/>
        <w:ind w:left="426"/>
        <w:jc w:val="both"/>
        <w:rPr>
          <w:rFonts w:asciiTheme="minorHAnsi" w:hAnsiTheme="minorHAnsi" w:cstheme="minorHAnsi"/>
          <w:lang w:val="pl-PL"/>
        </w:rPr>
      </w:pPr>
      <w:r w:rsidRPr="00E21F2F">
        <w:rPr>
          <w:rFonts w:asciiTheme="minorHAnsi" w:hAnsiTheme="minorHAnsi" w:cstheme="minorHAnsi"/>
          <w:b/>
          <w:lang w:val="pl-PL"/>
        </w:rPr>
        <w:t xml:space="preserve">- </w:t>
      </w:r>
      <w:r w:rsidR="007E68E0">
        <w:rPr>
          <w:rFonts w:asciiTheme="minorHAnsi" w:hAnsiTheme="minorHAnsi" w:cstheme="minorHAnsi"/>
          <w:b/>
          <w:lang w:val="pl-PL"/>
        </w:rPr>
        <w:t xml:space="preserve">należy </w:t>
      </w:r>
      <w:r w:rsidRPr="00E21F2F">
        <w:rPr>
          <w:rFonts w:asciiTheme="minorHAnsi" w:hAnsiTheme="minorHAnsi" w:cstheme="minorHAnsi"/>
          <w:b/>
          <w:lang w:val="pl-PL"/>
        </w:rPr>
        <w:t xml:space="preserve">wypełnić tylko tę </w:t>
      </w:r>
      <w:r>
        <w:rPr>
          <w:rFonts w:asciiTheme="minorHAnsi" w:hAnsiTheme="minorHAnsi" w:cstheme="minorHAnsi"/>
          <w:b/>
          <w:lang w:val="pl-PL"/>
        </w:rPr>
        <w:t xml:space="preserve">tabelę </w:t>
      </w:r>
      <w:r w:rsidRPr="00E21F2F">
        <w:rPr>
          <w:rFonts w:asciiTheme="minorHAnsi" w:hAnsiTheme="minorHAnsi" w:cstheme="minorHAnsi"/>
          <w:b/>
          <w:lang w:val="pl-PL"/>
        </w:rPr>
        <w:t>która dotyczy części na którą składana jest oferta</w:t>
      </w:r>
      <w:r>
        <w:rPr>
          <w:rFonts w:asciiTheme="minorHAnsi" w:hAnsiTheme="minorHAnsi" w:cstheme="minorHAnsi"/>
          <w:lang w:val="pl-PL"/>
        </w:rPr>
        <w:t>.</w:t>
      </w:r>
      <w:r w:rsidR="008970CC">
        <w:rPr>
          <w:rFonts w:asciiTheme="minorHAnsi" w:hAnsiTheme="minorHAnsi" w:cstheme="minorHAnsi"/>
          <w:lang w:val="pl-PL"/>
        </w:rPr>
        <w:t xml:space="preserve"> </w:t>
      </w:r>
      <w:r w:rsidR="008970CC" w:rsidRPr="008970CC">
        <w:rPr>
          <w:rFonts w:asciiTheme="minorHAnsi" w:hAnsiTheme="minorHAnsi" w:cstheme="minorHAnsi"/>
          <w:b/>
          <w:lang w:val="pl-PL"/>
        </w:rPr>
        <w:t>W przypadku składania oferty na dwie części, wypełnić obie tabele.</w:t>
      </w:r>
      <w:r w:rsidR="008970CC">
        <w:rPr>
          <w:rFonts w:asciiTheme="minorHAnsi" w:hAnsiTheme="minorHAnsi" w:cstheme="minorHAnsi"/>
          <w:b/>
          <w:lang w:val="pl-PL"/>
        </w:rPr>
        <w:t xml:space="preserve"> Zamawiający nie dopuszcza wskazania tej samej osoby do realizacji zamówienia w obu częściach.</w:t>
      </w:r>
    </w:p>
    <w:p w14:paraId="50ABCCCC" w14:textId="57547E0A" w:rsidR="00C938DB" w:rsidRPr="009721A3" w:rsidRDefault="001622B2" w:rsidP="00237467">
      <w:pPr>
        <w:pStyle w:val="Akapitzlist"/>
        <w:numPr>
          <w:ilvl w:val="0"/>
          <w:numId w:val="31"/>
        </w:numPr>
        <w:spacing w:after="0" w:line="276" w:lineRule="auto"/>
        <w:ind w:left="426" w:hanging="284"/>
        <w:jc w:val="both"/>
        <w:rPr>
          <w:rFonts w:asciiTheme="minorHAnsi" w:hAnsiTheme="minorHAnsi" w:cstheme="minorHAnsi"/>
          <w:lang w:val="pl-PL"/>
        </w:rPr>
      </w:pPr>
      <w:r w:rsidRPr="009721A3">
        <w:rPr>
          <w:rFonts w:asciiTheme="minorHAnsi" w:hAnsiTheme="minorHAnsi" w:cstheme="minorHAnsi"/>
          <w:lang w:val="pl-PL"/>
        </w:rPr>
        <w:t xml:space="preserve">Oświadczam, </w:t>
      </w:r>
      <w:r w:rsidR="007E68E0">
        <w:rPr>
          <w:rFonts w:asciiTheme="minorHAnsi" w:hAnsiTheme="minorHAnsi" w:cstheme="minorHAnsi"/>
          <w:lang w:val="pl-PL"/>
        </w:rPr>
        <w:t>że</w:t>
      </w:r>
      <w:r w:rsidRPr="009721A3">
        <w:rPr>
          <w:rFonts w:asciiTheme="minorHAnsi" w:hAnsiTheme="minorHAnsi" w:cstheme="minorHAnsi"/>
          <w:lang w:val="pl-PL"/>
        </w:rPr>
        <w:t xml:space="preserve"> osoba </w:t>
      </w:r>
      <w:r w:rsidR="009721A3" w:rsidRPr="009721A3">
        <w:rPr>
          <w:rFonts w:asciiTheme="minorHAnsi" w:hAnsiTheme="minorHAnsi" w:cstheme="minorHAnsi"/>
          <w:lang w:val="pl-PL"/>
        </w:rPr>
        <w:t>wskazana w pkt B tabeli do realizacja zamówienia</w:t>
      </w:r>
      <w:r w:rsidR="00237467">
        <w:rPr>
          <w:rFonts w:asciiTheme="minorHAnsi" w:hAnsiTheme="minorHAnsi" w:cstheme="minorHAnsi"/>
          <w:lang w:val="pl-PL"/>
        </w:rPr>
        <w:t xml:space="preserve"> dla części pierwszej i, lub/ drugiej </w:t>
      </w:r>
      <w:r w:rsidR="00237467" w:rsidRPr="00DA5AF5">
        <w:rPr>
          <w:rFonts w:asciiTheme="minorHAnsi" w:hAnsiTheme="minorHAnsi" w:cstheme="minorHAnsi"/>
          <w:i/>
          <w:sz w:val="16"/>
          <w:szCs w:val="16"/>
          <w:rtl/>
        </w:rPr>
        <w:t>٭٭٭</w:t>
      </w:r>
      <w:r w:rsidR="00237467" w:rsidRPr="00231017">
        <w:rPr>
          <w:rFonts w:asciiTheme="minorHAnsi" w:hAnsiTheme="minorHAnsi" w:cstheme="minorHAnsi"/>
          <w:i/>
          <w:sz w:val="16"/>
          <w:szCs w:val="16"/>
          <w:lang w:val="pl-PL"/>
        </w:rPr>
        <w:t xml:space="preserve"> </w:t>
      </w:r>
      <w:r w:rsidR="009721A3" w:rsidRPr="009721A3">
        <w:rPr>
          <w:rFonts w:asciiTheme="minorHAnsi" w:hAnsiTheme="minorHAnsi" w:cstheme="minorHAnsi"/>
          <w:lang w:val="pl-PL"/>
        </w:rPr>
        <w:t xml:space="preserve"> posiada</w:t>
      </w:r>
      <w:r w:rsidR="009721A3">
        <w:rPr>
          <w:rFonts w:asciiTheme="minorHAnsi" w:hAnsiTheme="minorHAnsi" w:cstheme="minorHAnsi"/>
          <w:lang w:val="pl-PL"/>
        </w:rPr>
        <w:t xml:space="preserve"> </w:t>
      </w:r>
      <w:r w:rsidR="009721A3" w:rsidRPr="009721A3">
        <w:rPr>
          <w:rFonts w:asciiTheme="minorHAnsi" w:hAnsiTheme="minorHAnsi" w:cstheme="minorHAnsi"/>
          <w:lang w:val="pl-PL"/>
        </w:rPr>
        <w:t>:</w:t>
      </w:r>
    </w:p>
    <w:p w14:paraId="64E9F4FE" w14:textId="04883CBB" w:rsidR="009721A3" w:rsidRPr="009721A3" w:rsidRDefault="009721A3" w:rsidP="00237467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9721A3">
        <w:rPr>
          <w:rFonts w:asciiTheme="minorHAnsi" w:hAnsiTheme="minorHAnsi" w:cstheme="minorHAnsi"/>
          <w:lang w:val="pl-PL"/>
        </w:rPr>
        <w:t>wykształcenie wyższe i wiedzę na temat produktów leczniczych,</w:t>
      </w:r>
    </w:p>
    <w:p w14:paraId="61A7534C" w14:textId="41241FE3" w:rsidR="009721A3" w:rsidRPr="009721A3" w:rsidRDefault="009721A3" w:rsidP="00237467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9721A3">
        <w:rPr>
          <w:rFonts w:asciiTheme="minorHAnsi" w:hAnsiTheme="minorHAnsi" w:cstheme="minorHAnsi"/>
          <w:lang w:val="pl-PL"/>
        </w:rPr>
        <w:t>wiedzę w zakresie refundacji leków,</w:t>
      </w:r>
    </w:p>
    <w:p w14:paraId="21E82BDF" w14:textId="4E391710" w:rsidR="009721A3" w:rsidRPr="009721A3" w:rsidRDefault="009721A3" w:rsidP="00237467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9721A3">
        <w:rPr>
          <w:rFonts w:asciiTheme="minorHAnsi" w:hAnsiTheme="minorHAnsi" w:cstheme="minorHAnsi"/>
          <w:lang w:val="pl-PL"/>
        </w:rPr>
        <w:t>doświadczenie w obszarze refundacji leków,</w:t>
      </w:r>
    </w:p>
    <w:p w14:paraId="7F36A9A2" w14:textId="798E78BE" w:rsidR="009721A3" w:rsidRDefault="009721A3" w:rsidP="00237467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9721A3">
        <w:rPr>
          <w:rFonts w:asciiTheme="minorHAnsi" w:hAnsiTheme="minorHAnsi" w:cstheme="minorHAnsi"/>
          <w:lang w:val="pl-PL"/>
        </w:rPr>
        <w:t>doświadczenie w zakresie prac związanych ze strukturyzacją wskazań refundacyjnych</w:t>
      </w:r>
    </w:p>
    <w:p w14:paraId="69BB14AC" w14:textId="5C3BD483" w:rsidR="009721A3" w:rsidRPr="009721A3" w:rsidRDefault="009721A3" w:rsidP="00237467">
      <w:pPr>
        <w:pStyle w:val="Akapitzlist"/>
        <w:numPr>
          <w:ilvl w:val="0"/>
          <w:numId w:val="0"/>
        </w:numPr>
        <w:spacing w:after="0" w:line="276" w:lineRule="auto"/>
        <w:ind w:left="786"/>
        <w:jc w:val="both"/>
        <w:rPr>
          <w:rFonts w:asciiTheme="minorHAnsi" w:hAnsiTheme="minorHAnsi" w:cstheme="minorHAnsi"/>
          <w:lang w:val="pl-PL"/>
        </w:rPr>
      </w:pPr>
      <w:r w:rsidRPr="009721A3">
        <w:rPr>
          <w:rFonts w:asciiTheme="minorHAnsi" w:hAnsiTheme="minorHAnsi" w:cstheme="minorHAnsi"/>
          <w:b/>
          <w:lang w:val="pl-PL"/>
        </w:rPr>
        <w:t>TAK/NIE</w:t>
      </w:r>
      <w:r>
        <w:rPr>
          <w:rFonts w:asciiTheme="minorHAnsi" w:hAnsiTheme="minorHAnsi" w:cstheme="minorHAnsi"/>
          <w:lang w:val="pl-PL"/>
        </w:rPr>
        <w:t xml:space="preserve"> </w:t>
      </w:r>
      <w:r w:rsidRPr="00DA5AF5">
        <w:rPr>
          <w:rFonts w:asciiTheme="minorHAnsi" w:hAnsiTheme="minorHAnsi" w:cstheme="minorHAnsi"/>
          <w:i/>
          <w:sz w:val="16"/>
          <w:szCs w:val="16"/>
          <w:rtl/>
        </w:rPr>
        <w:t>٭٭٭</w:t>
      </w:r>
    </w:p>
    <w:p w14:paraId="493C8F3A" w14:textId="2FF8CFF6" w:rsidR="00B76591" w:rsidRPr="009721A3" w:rsidRDefault="00B76591" w:rsidP="00237467">
      <w:pPr>
        <w:pStyle w:val="Akapitzlist"/>
        <w:numPr>
          <w:ilvl w:val="0"/>
          <w:numId w:val="31"/>
        </w:numPr>
        <w:spacing w:after="0" w:line="276" w:lineRule="auto"/>
        <w:ind w:left="426"/>
        <w:rPr>
          <w:rFonts w:asciiTheme="minorHAnsi" w:hAnsiTheme="minorHAnsi" w:cstheme="minorHAnsi"/>
          <w:lang w:val="pl-PL"/>
        </w:rPr>
      </w:pPr>
      <w:r w:rsidRPr="009721A3">
        <w:rPr>
          <w:rFonts w:asciiTheme="minorHAnsi" w:hAnsiTheme="minorHAnsi" w:cstheme="minorHAnsi"/>
          <w:lang w:val="pl-PL"/>
        </w:rPr>
        <w:t xml:space="preserve">Oferujemy termin realizacji zamówienia: </w:t>
      </w:r>
      <w:r w:rsidRPr="009721A3">
        <w:rPr>
          <w:rFonts w:asciiTheme="minorHAnsi" w:hAnsiTheme="minorHAnsi" w:cstheme="minorHAnsi"/>
          <w:b/>
          <w:lang w:val="pl-PL"/>
        </w:rPr>
        <w:t>zgodnie z zapisami</w:t>
      </w:r>
      <w:r w:rsidR="00356F8C" w:rsidRPr="009721A3">
        <w:rPr>
          <w:rFonts w:asciiTheme="minorHAnsi" w:hAnsiTheme="minorHAnsi" w:cstheme="minorHAnsi"/>
          <w:b/>
          <w:iCs/>
          <w:lang w:val="pl-PL"/>
        </w:rPr>
        <w:t xml:space="preserve"> </w:t>
      </w:r>
      <w:r w:rsidRPr="009721A3">
        <w:rPr>
          <w:rFonts w:asciiTheme="minorHAnsi" w:hAnsiTheme="minorHAnsi" w:cstheme="minorHAnsi"/>
          <w:b/>
          <w:iCs/>
          <w:lang w:val="pl-PL"/>
        </w:rPr>
        <w:t xml:space="preserve">§ </w:t>
      </w:r>
      <w:r w:rsidR="00507570">
        <w:rPr>
          <w:rFonts w:asciiTheme="minorHAnsi" w:hAnsiTheme="minorHAnsi" w:cstheme="minorHAnsi"/>
          <w:b/>
          <w:iCs/>
          <w:lang w:val="pl-PL"/>
        </w:rPr>
        <w:t>1</w:t>
      </w:r>
      <w:r w:rsidR="00905C4E" w:rsidRPr="009721A3">
        <w:rPr>
          <w:rFonts w:asciiTheme="minorHAnsi" w:hAnsiTheme="minorHAnsi" w:cstheme="minorHAnsi"/>
          <w:b/>
          <w:iCs/>
          <w:lang w:val="pl-PL"/>
        </w:rPr>
        <w:t xml:space="preserve"> </w:t>
      </w:r>
      <w:r w:rsidRPr="009721A3">
        <w:rPr>
          <w:rFonts w:asciiTheme="minorHAnsi" w:hAnsiTheme="minorHAnsi" w:cstheme="minorHAnsi"/>
          <w:b/>
          <w:iCs/>
          <w:lang w:val="pl-PL"/>
        </w:rPr>
        <w:t xml:space="preserve">Wzoru Umowy, </w:t>
      </w:r>
      <w:r w:rsidRPr="009721A3">
        <w:rPr>
          <w:rFonts w:asciiTheme="minorHAnsi" w:hAnsiTheme="minorHAnsi" w:cstheme="minorHAnsi"/>
          <w:iCs/>
          <w:lang w:val="pl-PL"/>
        </w:rPr>
        <w:t>stanowiącym Załącznik nr 3</w:t>
      </w:r>
      <w:r w:rsidR="008B6DDD">
        <w:rPr>
          <w:rFonts w:asciiTheme="minorHAnsi" w:hAnsiTheme="minorHAnsi" w:cstheme="minorHAnsi"/>
          <w:iCs/>
          <w:lang w:val="pl-PL"/>
        </w:rPr>
        <w:t>a i, lub/ 3b</w:t>
      </w:r>
      <w:r w:rsidR="008B6DDD" w:rsidRPr="00DA5AF5">
        <w:rPr>
          <w:rFonts w:asciiTheme="minorHAnsi" w:hAnsiTheme="minorHAnsi" w:cstheme="minorHAnsi"/>
          <w:i/>
          <w:sz w:val="16"/>
          <w:szCs w:val="16"/>
          <w:rtl/>
        </w:rPr>
        <w:t>٭٭٭</w:t>
      </w:r>
      <w:r w:rsidR="008B6DDD">
        <w:rPr>
          <w:rFonts w:asciiTheme="minorHAnsi" w:hAnsiTheme="minorHAnsi" w:cstheme="minorHAnsi"/>
          <w:iCs/>
          <w:lang w:val="pl-PL"/>
        </w:rPr>
        <w:t xml:space="preserve"> </w:t>
      </w:r>
      <w:r w:rsidRPr="009721A3">
        <w:rPr>
          <w:rFonts w:asciiTheme="minorHAnsi" w:hAnsiTheme="minorHAnsi" w:cstheme="minorHAnsi"/>
          <w:iCs/>
          <w:lang w:val="pl-PL"/>
        </w:rPr>
        <w:t xml:space="preserve"> do Zapytania ofertowego</w:t>
      </w:r>
      <w:r w:rsidRPr="009721A3">
        <w:rPr>
          <w:rFonts w:asciiTheme="minorHAnsi" w:hAnsiTheme="minorHAnsi" w:cstheme="minorHAnsi"/>
          <w:lang w:val="pl-PL"/>
        </w:rPr>
        <w:t>;</w:t>
      </w:r>
    </w:p>
    <w:p w14:paraId="334F8268" w14:textId="36277CDF" w:rsidR="00B76591" w:rsidRPr="009721A3" w:rsidRDefault="00B76591" w:rsidP="00237467">
      <w:pPr>
        <w:numPr>
          <w:ilvl w:val="0"/>
          <w:numId w:val="31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9721A3">
        <w:rPr>
          <w:rFonts w:asciiTheme="minorHAnsi" w:hAnsiTheme="minorHAnsi" w:cstheme="minorHAnsi"/>
        </w:rPr>
        <w:t xml:space="preserve">Płatność: </w:t>
      </w:r>
      <w:r w:rsidRPr="009721A3">
        <w:rPr>
          <w:rFonts w:asciiTheme="minorHAnsi" w:hAnsiTheme="minorHAnsi" w:cstheme="minorHAnsi"/>
          <w:b/>
        </w:rPr>
        <w:t xml:space="preserve">zgodnie z </w:t>
      </w:r>
      <w:r w:rsidRPr="009721A3">
        <w:rPr>
          <w:rFonts w:asciiTheme="minorHAnsi" w:hAnsiTheme="minorHAnsi" w:cstheme="minorHAnsi"/>
          <w:b/>
          <w:iCs/>
        </w:rPr>
        <w:t xml:space="preserve">§ </w:t>
      </w:r>
      <w:r w:rsidR="00507570">
        <w:rPr>
          <w:rFonts w:asciiTheme="minorHAnsi" w:hAnsiTheme="minorHAnsi" w:cstheme="minorHAnsi"/>
          <w:b/>
          <w:iCs/>
        </w:rPr>
        <w:t>2</w:t>
      </w:r>
      <w:r w:rsidRPr="009721A3">
        <w:rPr>
          <w:rFonts w:asciiTheme="minorHAnsi" w:hAnsiTheme="minorHAnsi" w:cstheme="minorHAnsi"/>
          <w:b/>
          <w:iCs/>
        </w:rPr>
        <w:t xml:space="preserve"> Wzoru Umowy</w:t>
      </w:r>
      <w:r w:rsidR="000616D9">
        <w:rPr>
          <w:rFonts w:asciiTheme="minorHAnsi" w:hAnsiTheme="minorHAnsi" w:cstheme="minorHAnsi"/>
          <w:b/>
          <w:iCs/>
        </w:rPr>
        <w:t xml:space="preserve"> </w:t>
      </w:r>
      <w:r w:rsidR="000616D9">
        <w:rPr>
          <w:rFonts w:asciiTheme="minorHAnsi" w:hAnsiTheme="minorHAnsi" w:cstheme="minorHAnsi"/>
          <w:b/>
        </w:rPr>
        <w:t xml:space="preserve">odpowiednio dla cz. I </w:t>
      </w:r>
      <w:proofErr w:type="spellStart"/>
      <w:r w:rsidR="000616D9">
        <w:rPr>
          <w:rFonts w:asciiTheme="minorHAnsi" w:hAnsiTheme="minorHAnsi" w:cstheme="minorHAnsi"/>
          <w:b/>
        </w:rPr>
        <w:t>i</w:t>
      </w:r>
      <w:proofErr w:type="spellEnd"/>
      <w:r w:rsidR="000616D9">
        <w:rPr>
          <w:rFonts w:asciiTheme="minorHAnsi" w:hAnsiTheme="minorHAnsi" w:cstheme="minorHAnsi"/>
          <w:b/>
        </w:rPr>
        <w:t xml:space="preserve"> II</w:t>
      </w:r>
      <w:r w:rsidRPr="009721A3">
        <w:rPr>
          <w:rFonts w:asciiTheme="minorHAnsi" w:hAnsiTheme="minorHAnsi" w:cstheme="minorHAnsi"/>
        </w:rPr>
        <w:t>.</w:t>
      </w:r>
    </w:p>
    <w:p w14:paraId="0C4A9D8F" w14:textId="77777777" w:rsidR="00B76591" w:rsidRPr="00A53D26" w:rsidRDefault="00B76591" w:rsidP="00237467">
      <w:pPr>
        <w:numPr>
          <w:ilvl w:val="0"/>
          <w:numId w:val="31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9721A3">
        <w:rPr>
          <w:rFonts w:asciiTheme="minorHAnsi" w:hAnsiTheme="minorHAnsi" w:cstheme="minorHAnsi"/>
        </w:rPr>
        <w:t>Uważamy się za związanych niniejszą ofertą przez okres</w:t>
      </w:r>
      <w:r w:rsidRPr="00A53D26">
        <w:rPr>
          <w:rFonts w:asciiTheme="minorHAnsi" w:hAnsiTheme="minorHAnsi" w:cstheme="minorHAnsi"/>
        </w:rPr>
        <w:t xml:space="preserve"> 30 dni od upływu terminu składania ofert.</w:t>
      </w:r>
    </w:p>
    <w:p w14:paraId="258B3F42" w14:textId="77777777" w:rsidR="00B76591" w:rsidRPr="00A53D26" w:rsidRDefault="00B76591" w:rsidP="00237467">
      <w:pPr>
        <w:numPr>
          <w:ilvl w:val="0"/>
          <w:numId w:val="31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A53D26">
        <w:rPr>
          <w:rFonts w:asciiTheme="minorHAnsi" w:hAnsiTheme="minorHAnsi" w:cstheme="minorHAnsi"/>
        </w:rPr>
        <w:t>Oświadczam, że zapoznałem się z Zapytaniem ofertowym i uznaję się związany określonymi w nim postanowieniami.</w:t>
      </w:r>
    </w:p>
    <w:p w14:paraId="6A068551" w14:textId="653229AC" w:rsidR="00B76591" w:rsidRPr="00A53D26" w:rsidRDefault="00B76591" w:rsidP="00237467">
      <w:pPr>
        <w:numPr>
          <w:ilvl w:val="0"/>
          <w:numId w:val="31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A53D26">
        <w:rPr>
          <w:rFonts w:asciiTheme="minorHAnsi" w:hAnsiTheme="minorHAnsi" w:cstheme="minorHAnsi"/>
        </w:rPr>
        <w:t xml:space="preserve">Oświadczam, iż </w:t>
      </w:r>
      <w:r w:rsidRPr="00A53D26">
        <w:rPr>
          <w:rFonts w:asciiTheme="minorHAnsi" w:hAnsiTheme="minorHAnsi" w:cstheme="minorHAnsi"/>
          <w:b/>
          <w:bCs/>
        </w:rPr>
        <w:t>spełniamy warunki</w:t>
      </w:r>
      <w:r w:rsidRPr="00A53D26">
        <w:rPr>
          <w:rFonts w:asciiTheme="minorHAnsi" w:hAnsiTheme="minorHAnsi" w:cstheme="minorHAnsi"/>
        </w:rPr>
        <w:t xml:space="preserve"> określone w Zapytaniu ofertowym, w Opisie przedmiotu zamówienia oraz Wzorze umowy, które stanowią </w:t>
      </w:r>
      <w:r w:rsidRPr="008B6DDD">
        <w:rPr>
          <w:rFonts w:asciiTheme="minorHAnsi" w:hAnsiTheme="minorHAnsi" w:cstheme="minorHAnsi"/>
        </w:rPr>
        <w:t>Załączniki nr 2 i 3</w:t>
      </w:r>
      <w:r w:rsidR="001B36E7" w:rsidRPr="008B6DDD">
        <w:rPr>
          <w:rFonts w:asciiTheme="minorHAnsi" w:hAnsiTheme="minorHAnsi" w:cstheme="minorHAnsi"/>
        </w:rPr>
        <w:t>a i</w:t>
      </w:r>
      <w:r w:rsidR="008B6DDD" w:rsidRPr="008B6DDD">
        <w:rPr>
          <w:rFonts w:asciiTheme="minorHAnsi" w:hAnsiTheme="minorHAnsi" w:cstheme="minorHAnsi"/>
        </w:rPr>
        <w:t xml:space="preserve"> lub/</w:t>
      </w:r>
      <w:r w:rsidR="001B36E7" w:rsidRPr="008B6DDD">
        <w:rPr>
          <w:rFonts w:asciiTheme="minorHAnsi" w:hAnsiTheme="minorHAnsi" w:cstheme="minorHAnsi"/>
        </w:rPr>
        <w:t xml:space="preserve"> 3 b</w:t>
      </w:r>
      <w:r w:rsidR="008B6DDD" w:rsidRPr="008B6DDD">
        <w:rPr>
          <w:rFonts w:asciiTheme="minorHAnsi" w:hAnsiTheme="minorHAnsi" w:cstheme="minorHAnsi"/>
          <w:i/>
          <w:sz w:val="16"/>
          <w:szCs w:val="16"/>
          <w:rtl/>
        </w:rPr>
        <w:t>٭٭٭</w:t>
      </w:r>
      <w:r w:rsidRPr="00A53D26">
        <w:rPr>
          <w:rFonts w:asciiTheme="minorHAnsi" w:hAnsiTheme="minorHAnsi" w:cstheme="minorHAnsi"/>
        </w:rPr>
        <w:t xml:space="preserve"> do Zapytania ofertowego.</w:t>
      </w:r>
    </w:p>
    <w:p w14:paraId="17355310" w14:textId="77777777" w:rsidR="00B76591" w:rsidRPr="00D518F8" w:rsidRDefault="00B76591" w:rsidP="00237467">
      <w:pPr>
        <w:numPr>
          <w:ilvl w:val="0"/>
          <w:numId w:val="31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A53D26">
        <w:rPr>
          <w:rFonts w:asciiTheme="minorHAnsi" w:hAnsiTheme="minorHAnsi" w:cstheme="minorHAnsi"/>
          <w:iCs/>
        </w:rPr>
        <w:lastRenderedPageBreak/>
        <w:t>Oświadczam, że dysponujemy osobami</w:t>
      </w:r>
      <w:r w:rsidRPr="00EE189C">
        <w:rPr>
          <w:rFonts w:asciiTheme="minorHAnsi" w:hAnsiTheme="minorHAnsi" w:cstheme="minorHAnsi"/>
          <w:iCs/>
        </w:rPr>
        <w:t xml:space="preserve"> zdolnymi do wykonania zamówienia o kwalifikacjach zawodowych, doświadczeniu i wykształceniu niezbędnym do wykonania zamówienia, odpowiadającym warunkom określonym </w:t>
      </w:r>
      <w:r>
        <w:rPr>
          <w:rFonts w:asciiTheme="minorHAnsi" w:hAnsiTheme="minorHAnsi" w:cstheme="minorHAnsi"/>
          <w:iCs/>
        </w:rPr>
        <w:t>w pkt 9 ust 1) Zapytania ofertowego.</w:t>
      </w:r>
    </w:p>
    <w:p w14:paraId="73C05018" w14:textId="5946DE11" w:rsidR="00B76591" w:rsidRPr="00DA5AF5" w:rsidRDefault="00B76591" w:rsidP="00237467">
      <w:pPr>
        <w:numPr>
          <w:ilvl w:val="0"/>
          <w:numId w:val="31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  <w:bCs/>
        </w:rPr>
        <w:t>Oświadczam, że wypełniłem obowiązki informacyjne przewidziane w art. 13 lub art. 14 RODO</w:t>
      </w:r>
      <w:r w:rsidRPr="00D518F8">
        <w:rPr>
          <w:rFonts w:asciiTheme="minorHAnsi" w:hAnsiTheme="minorHAnsi" w:cstheme="minorHAnsi"/>
          <w:bCs/>
          <w:vertAlign w:val="superscript"/>
        </w:rPr>
        <w:footnoteReference w:id="2"/>
      </w:r>
      <w:r w:rsidRPr="00D518F8">
        <w:rPr>
          <w:rFonts w:asciiTheme="minorHAnsi" w:hAnsiTheme="minorHAnsi" w:cstheme="minorHAnsi"/>
          <w:bCs/>
        </w:rPr>
        <w:t xml:space="preserve"> wobec osób fizycznych, od których dane osobowe bezpośrednio lub pośrednio pozyskałem w celu ubiegania się o udzielenie zamówienia publicznego w niniejszym postępowaniu.</w:t>
      </w:r>
      <w:r w:rsidRPr="00D518F8">
        <w:rPr>
          <w:rFonts w:asciiTheme="minorHAnsi" w:hAnsiTheme="minorHAnsi" w:cstheme="minorHAnsi"/>
          <w:bCs/>
          <w:vertAlign w:val="superscript"/>
        </w:rPr>
        <w:footnoteReference w:id="3"/>
      </w:r>
    </w:p>
    <w:p w14:paraId="0EC21CA7" w14:textId="66C2B16D" w:rsidR="00DA5AF5" w:rsidRPr="00DA5AF5" w:rsidRDefault="00DA5AF5" w:rsidP="00237467">
      <w:pPr>
        <w:numPr>
          <w:ilvl w:val="0"/>
          <w:numId w:val="31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831274">
        <w:rPr>
          <w:rFonts w:asciiTheme="minorHAnsi" w:eastAsia="Times New Roman" w:hAnsiTheme="minorHAnsi" w:cstheme="minorHAnsi"/>
          <w:b/>
          <w:bCs/>
          <w:color w:val="000000"/>
          <w:u w:val="single"/>
          <w:lang w:eastAsia="pl-PL"/>
        </w:rPr>
        <w:t>Jesteśmy/ nie jesteśmy*</w:t>
      </w:r>
      <w:r w:rsidRPr="00301712">
        <w:rPr>
          <w:rFonts w:asciiTheme="minorHAnsi" w:hAnsiTheme="minorHAnsi" w:cstheme="minorHAnsi"/>
          <w:b/>
        </w:rPr>
        <w:t>*</w:t>
      </w:r>
      <w:r w:rsidRPr="00831274">
        <w:rPr>
          <w:rFonts w:asciiTheme="minorHAnsi" w:hAnsiTheme="minorHAnsi" w:cstheme="minorHAnsi"/>
        </w:rPr>
        <w:t xml:space="preserve"> mikroprzedsiębiorstwem /małym przedsiębiorstwem/ średnim przedsiębiorstwem</w:t>
      </w:r>
      <w:r w:rsidRPr="00831274">
        <w:rPr>
          <w:rFonts w:asciiTheme="minorHAnsi" w:hAnsiTheme="minorHAnsi" w:cstheme="minorHAnsi"/>
          <w:vertAlign w:val="superscript"/>
        </w:rPr>
        <w:footnoteReference w:id="4"/>
      </w:r>
    </w:p>
    <w:p w14:paraId="6C34F2D6" w14:textId="09B5089E" w:rsidR="00843442" w:rsidRPr="00843442" w:rsidRDefault="00843442" w:rsidP="00237467">
      <w:pPr>
        <w:numPr>
          <w:ilvl w:val="0"/>
          <w:numId w:val="31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14:paraId="01185A43" w14:textId="34844C71" w:rsidR="00843442" w:rsidRDefault="00843442" w:rsidP="00237467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Imię i nazwisko</w:t>
      </w:r>
      <w:r w:rsidR="003E102C">
        <w:rPr>
          <w:rFonts w:asciiTheme="minorHAnsi" w:hAnsiTheme="minorHAnsi" w:cstheme="minorHAnsi"/>
          <w:bCs/>
        </w:rPr>
        <w:t>:</w:t>
      </w:r>
      <w:r>
        <w:rPr>
          <w:rFonts w:asciiTheme="minorHAnsi" w:hAnsiTheme="minorHAnsi" w:cstheme="minorHAnsi"/>
          <w:bCs/>
        </w:rPr>
        <w:t>………………………………….,</w:t>
      </w:r>
    </w:p>
    <w:p w14:paraId="34D1FDED" w14:textId="0B4A17EB" w:rsidR="00843442" w:rsidRDefault="00843442" w:rsidP="00237467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Adres</w:t>
      </w:r>
      <w:r w:rsidR="003E102C">
        <w:rPr>
          <w:rFonts w:asciiTheme="minorHAnsi" w:hAnsiTheme="minorHAnsi" w:cstheme="minorHAnsi"/>
          <w:bCs/>
        </w:rPr>
        <w:t>:</w:t>
      </w:r>
      <w:r>
        <w:rPr>
          <w:rFonts w:asciiTheme="minorHAnsi" w:hAnsiTheme="minorHAnsi" w:cstheme="minorHAnsi"/>
          <w:bCs/>
        </w:rPr>
        <w:t>………………………………………………….,</w:t>
      </w:r>
    </w:p>
    <w:p w14:paraId="76CD4F71" w14:textId="36A16C4C" w:rsidR="00843442" w:rsidRDefault="00843442" w:rsidP="00237467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Telefon:………………………………………………,</w:t>
      </w:r>
    </w:p>
    <w:p w14:paraId="56A53814" w14:textId="5F075896" w:rsidR="00843442" w:rsidRPr="00D518F8" w:rsidRDefault="00843442" w:rsidP="00237467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Adres e-mail:…………………………………….</w:t>
      </w:r>
    </w:p>
    <w:p w14:paraId="33CDAD45" w14:textId="77777777" w:rsidR="00B76591" w:rsidRPr="00D518F8" w:rsidRDefault="00B76591" w:rsidP="00237467">
      <w:pPr>
        <w:numPr>
          <w:ilvl w:val="0"/>
          <w:numId w:val="31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</w:rPr>
        <w:t>Załącznikami do niniejszego formularza oferty stanowiącymi integralną część oferty są</w:t>
      </w:r>
      <w:r>
        <w:rPr>
          <w:rFonts w:asciiTheme="minorHAnsi" w:hAnsiTheme="minorHAnsi" w:cstheme="minorHAnsi"/>
        </w:rPr>
        <w:t xml:space="preserve"> </w:t>
      </w:r>
      <w:r w:rsidRPr="00D518F8">
        <w:rPr>
          <w:rFonts w:asciiTheme="minorHAnsi" w:hAnsiTheme="minorHAnsi" w:cstheme="minorHAnsi"/>
          <w:i/>
        </w:rPr>
        <w:t>(jeżeli dotyczy)</w:t>
      </w:r>
      <w:r w:rsidRPr="00D518F8">
        <w:rPr>
          <w:rFonts w:asciiTheme="minorHAnsi" w:hAnsiTheme="minorHAnsi" w:cstheme="minorHAnsi"/>
        </w:rPr>
        <w:t>:</w:t>
      </w:r>
    </w:p>
    <w:p w14:paraId="780F47B2" w14:textId="5AD7CD82" w:rsidR="00B76591" w:rsidRPr="00D518F8" w:rsidRDefault="00DA5AF5" w:rsidP="00237467">
      <w:pPr>
        <w:numPr>
          <w:ilvl w:val="0"/>
          <w:numId w:val="32"/>
        </w:numPr>
        <w:tabs>
          <w:tab w:val="clear" w:pos="0"/>
          <w:tab w:val="num" w:pos="360"/>
          <w:tab w:val="num" w:pos="765"/>
        </w:tabs>
        <w:suppressAutoHyphens/>
        <w:spacing w:after="0" w:line="276" w:lineRule="auto"/>
        <w:ind w:left="765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Oświadczenie Wykonawcy stanowiące załącznik nr 4 do Zapytania ofertowego</w:t>
      </w:r>
    </w:p>
    <w:p w14:paraId="7D3E7DDB" w14:textId="77777777" w:rsidR="00B76591" w:rsidRPr="00D518F8" w:rsidRDefault="00B76591" w:rsidP="00B76591">
      <w:pPr>
        <w:suppressAutoHyphens/>
        <w:spacing w:after="0" w:line="276" w:lineRule="auto"/>
        <w:rPr>
          <w:rFonts w:asciiTheme="minorHAnsi" w:hAnsiTheme="minorHAnsi" w:cstheme="minorHAnsi"/>
          <w:i/>
        </w:rPr>
      </w:pPr>
    </w:p>
    <w:p w14:paraId="616F470C" w14:textId="77777777" w:rsidR="00B76591" w:rsidRPr="00D518F8" w:rsidRDefault="00B76591" w:rsidP="00B76591">
      <w:pPr>
        <w:suppressAutoHyphens/>
        <w:spacing w:after="0" w:line="276" w:lineRule="auto"/>
        <w:rPr>
          <w:rFonts w:asciiTheme="minorHAnsi" w:hAnsiTheme="minorHAnsi" w:cstheme="minorHAnsi"/>
        </w:rPr>
      </w:pPr>
    </w:p>
    <w:tbl>
      <w:tblPr>
        <w:tblW w:w="4522" w:type="dxa"/>
        <w:tblInd w:w="4976" w:type="dxa"/>
        <w:tblLook w:val="04A0" w:firstRow="1" w:lastRow="0" w:firstColumn="1" w:lastColumn="0" w:noHBand="0" w:noVBand="1"/>
      </w:tblPr>
      <w:tblGrid>
        <w:gridCol w:w="4522"/>
      </w:tblGrid>
      <w:tr w:rsidR="00B76591" w:rsidRPr="00D518F8" w14:paraId="40275CEB" w14:textId="77777777" w:rsidTr="00D10066">
        <w:trPr>
          <w:trHeight w:val="344"/>
        </w:trPr>
        <w:tc>
          <w:tcPr>
            <w:tcW w:w="4522" w:type="dxa"/>
            <w:tcBorders>
              <w:bottom w:val="dashed" w:sz="4" w:space="0" w:color="auto"/>
            </w:tcBorders>
          </w:tcPr>
          <w:p w14:paraId="05058762" w14:textId="77777777" w:rsidR="00B76591" w:rsidRPr="00D518F8" w:rsidRDefault="00B76591" w:rsidP="00D1006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6591" w:rsidRPr="00D518F8" w14:paraId="1C2A438F" w14:textId="77777777" w:rsidTr="00D10066">
        <w:trPr>
          <w:trHeight w:val="1176"/>
        </w:trPr>
        <w:tc>
          <w:tcPr>
            <w:tcW w:w="4522" w:type="dxa"/>
            <w:tcBorders>
              <w:top w:val="dashed" w:sz="4" w:space="0" w:color="auto"/>
            </w:tcBorders>
            <w:hideMark/>
          </w:tcPr>
          <w:p w14:paraId="4124848E" w14:textId="77777777" w:rsidR="00B76591" w:rsidRPr="00D518F8" w:rsidRDefault="00B76591" w:rsidP="00D10066">
            <w:pPr>
              <w:autoSpaceDE w:val="0"/>
              <w:autoSpaceDN w:val="0"/>
              <w:adjustRightInd w:val="0"/>
              <w:spacing w:line="276" w:lineRule="auto"/>
              <w:ind w:firstLine="425"/>
              <w:jc w:val="center"/>
              <w:rPr>
                <w:rFonts w:asciiTheme="minorHAnsi" w:hAnsiTheme="minorHAnsi" w:cstheme="minorHAnsi"/>
                <w:i/>
                <w:iCs/>
              </w:rPr>
            </w:pPr>
            <w:bookmarkStart w:id="3" w:name="_Hlk28946597"/>
            <w:r w:rsidRPr="00D518F8">
              <w:rPr>
                <w:rFonts w:asciiTheme="minorHAnsi" w:hAnsiTheme="minorHAnsi" w:cstheme="minorHAnsi"/>
                <w:i/>
                <w:iCs/>
              </w:rPr>
              <w:t>(podpis osoby uprawnionej do składania oświadczeń woli w imieniu Wykonawcy)</w:t>
            </w:r>
          </w:p>
          <w:p w14:paraId="30FE059E" w14:textId="77777777" w:rsidR="00B76591" w:rsidRPr="00D518F8" w:rsidRDefault="00B76591" w:rsidP="00D1006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3"/>
    </w:tbl>
    <w:p w14:paraId="2B2AB11C" w14:textId="1FD94528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6317A1B6" w14:textId="28C3420D" w:rsidR="001F1AA5" w:rsidRPr="00DA5AF5" w:rsidRDefault="00B76591" w:rsidP="00B527D1">
      <w:pPr>
        <w:spacing w:after="0"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DA5AF5">
        <w:rPr>
          <w:rFonts w:asciiTheme="minorHAnsi" w:hAnsiTheme="minorHAnsi" w:cstheme="minorHAnsi"/>
          <w:b/>
          <w:i/>
          <w:sz w:val="16"/>
          <w:szCs w:val="16"/>
        </w:rPr>
        <w:t xml:space="preserve">* </w:t>
      </w:r>
      <w:r w:rsidRPr="00DA5AF5">
        <w:rPr>
          <w:rFonts w:asciiTheme="minorHAnsi" w:hAnsiTheme="minorHAnsi" w:cstheme="minorHAnsi"/>
          <w:i/>
          <w:sz w:val="16"/>
          <w:szCs w:val="16"/>
        </w:rPr>
        <w:t>dla osób prowadzących działalność gospodarcz</w:t>
      </w:r>
      <w:r w:rsidR="00483412" w:rsidRPr="00DA5AF5">
        <w:rPr>
          <w:rFonts w:asciiTheme="minorHAnsi" w:hAnsiTheme="minorHAnsi" w:cstheme="minorHAnsi"/>
          <w:i/>
          <w:sz w:val="16"/>
          <w:szCs w:val="16"/>
        </w:rPr>
        <w:t>ą</w:t>
      </w:r>
      <w:bookmarkEnd w:id="0"/>
    </w:p>
    <w:p w14:paraId="65C9C2F7" w14:textId="03322CEF" w:rsidR="00157161" w:rsidRPr="00DA5AF5" w:rsidRDefault="00157161" w:rsidP="00B527D1">
      <w:pPr>
        <w:spacing w:after="0"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DA5AF5">
        <w:rPr>
          <w:rFonts w:asciiTheme="minorHAnsi" w:hAnsiTheme="minorHAnsi" w:cstheme="minorHAnsi"/>
          <w:i/>
          <w:sz w:val="16"/>
          <w:szCs w:val="16"/>
          <w:rtl/>
        </w:rPr>
        <w:t>٭٭</w:t>
      </w:r>
      <w:r w:rsidRPr="00DA5AF5">
        <w:rPr>
          <w:rFonts w:asciiTheme="minorHAnsi" w:hAnsiTheme="minorHAnsi" w:cstheme="minorHAnsi"/>
          <w:i/>
          <w:sz w:val="16"/>
          <w:szCs w:val="16"/>
        </w:rPr>
        <w:t xml:space="preserve"> dla osób nie prowadzących działalności gospodarczej</w:t>
      </w:r>
    </w:p>
    <w:p w14:paraId="36F27D74" w14:textId="6E4E12E9" w:rsidR="00157161" w:rsidRDefault="00157161" w:rsidP="00B527D1">
      <w:pPr>
        <w:spacing w:after="0"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DA5AF5">
        <w:rPr>
          <w:rFonts w:asciiTheme="minorHAnsi" w:hAnsiTheme="minorHAnsi" w:cstheme="minorHAnsi"/>
          <w:i/>
          <w:sz w:val="16"/>
          <w:szCs w:val="16"/>
          <w:rtl/>
        </w:rPr>
        <w:t>٭٭٭</w:t>
      </w:r>
      <w:r w:rsidRPr="00DA5AF5">
        <w:rPr>
          <w:rFonts w:asciiTheme="minorHAnsi" w:hAnsiTheme="minorHAnsi" w:cstheme="minorHAnsi"/>
          <w:i/>
          <w:sz w:val="16"/>
          <w:szCs w:val="16"/>
        </w:rPr>
        <w:t xml:space="preserve"> niepotrzebne skreślić</w:t>
      </w:r>
    </w:p>
    <w:p w14:paraId="0709E092" w14:textId="77777777" w:rsidR="00CD6B05" w:rsidRPr="00CD6B05" w:rsidRDefault="00CD6B05" w:rsidP="00CD6B05">
      <w:pPr>
        <w:rPr>
          <w:rFonts w:asciiTheme="minorHAnsi" w:hAnsiTheme="minorHAnsi" w:cstheme="minorHAnsi"/>
          <w:sz w:val="16"/>
          <w:szCs w:val="16"/>
        </w:rPr>
      </w:pPr>
    </w:p>
    <w:p w14:paraId="084DCEB3" w14:textId="77777777" w:rsidR="00CD6B05" w:rsidRDefault="00CD6B05" w:rsidP="00CD6B05">
      <w:pPr>
        <w:rPr>
          <w:rFonts w:asciiTheme="minorHAnsi" w:hAnsiTheme="minorHAnsi" w:cstheme="minorHAnsi"/>
          <w:i/>
          <w:sz w:val="16"/>
          <w:szCs w:val="16"/>
        </w:rPr>
      </w:pPr>
    </w:p>
    <w:p w14:paraId="4A4D3D0D" w14:textId="77777777" w:rsidR="00CD6B05" w:rsidRDefault="00CD6B05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7D85FDC1" w14:textId="2147607C" w:rsidR="00CD6B05" w:rsidRPr="001D2650" w:rsidRDefault="00CD6B05" w:rsidP="00CD6B05">
      <w:pPr>
        <w:spacing w:after="0" w:line="276" w:lineRule="auto"/>
        <w:ind w:right="57"/>
        <w:jc w:val="right"/>
        <w:rPr>
          <w:b/>
        </w:rPr>
      </w:pPr>
      <w:r w:rsidRPr="001D2650">
        <w:rPr>
          <w:b/>
        </w:rPr>
        <w:lastRenderedPageBreak/>
        <w:t>Załącznik nr 4 do Zapytania ofertowego</w:t>
      </w:r>
    </w:p>
    <w:p w14:paraId="1864C3A3" w14:textId="77777777" w:rsidR="00CD6B05" w:rsidRPr="001D2650" w:rsidRDefault="00CD6B05" w:rsidP="00CD6B05">
      <w:pPr>
        <w:autoSpaceDE w:val="0"/>
        <w:autoSpaceDN w:val="0"/>
        <w:adjustRightInd w:val="0"/>
        <w:spacing w:before="360" w:line="276" w:lineRule="auto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1D2650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14:paraId="6CB1F4B1" w14:textId="77777777" w:rsidR="00CD6B05" w:rsidRPr="001D2650" w:rsidRDefault="00CD6B05" w:rsidP="00CD6B05">
      <w:pPr>
        <w:autoSpaceDE w:val="0"/>
        <w:autoSpaceDN w:val="0"/>
        <w:adjustRightInd w:val="0"/>
        <w:spacing w:before="120" w:line="276" w:lineRule="auto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1D2650">
        <w:rPr>
          <w:rFonts w:asciiTheme="minorHAnsi" w:eastAsiaTheme="minorHAnsi" w:hAnsiTheme="minorHAnsi" w:cstheme="minorHAnsi"/>
          <w:b/>
          <w:bCs/>
          <w:color w:val="000000"/>
        </w:rPr>
        <w:t>UWZGLĘDNIAJĄCE PRZESŁANKI WYKLUCZENIA Z ART. 7 UST. 1 USTAWY O SZCZEGÓLNYCH ROZWIĄZANIACH</w:t>
      </w:r>
    </w:p>
    <w:p w14:paraId="02051826" w14:textId="77777777" w:rsidR="00CD6B05" w:rsidRPr="001D2650" w:rsidRDefault="00CD6B05" w:rsidP="00CD6B05">
      <w:pPr>
        <w:autoSpaceDE w:val="0"/>
        <w:autoSpaceDN w:val="0"/>
        <w:adjustRightInd w:val="0"/>
        <w:spacing w:before="120" w:line="276" w:lineRule="auto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1D2650">
        <w:rPr>
          <w:rFonts w:asciiTheme="minorHAnsi" w:eastAsiaTheme="minorHAnsi" w:hAnsiTheme="minorHAnsi" w:cstheme="minorHAnsi"/>
          <w:b/>
          <w:bCs/>
          <w:color w:val="000000"/>
        </w:rPr>
        <w:t>W ZAKRESIE PRZECIWDZIAŁANIA WSPIERANIU AGRESJI NA UKRAINĘ ORAZ SŁUŻĄCYCH OCHRONIE</w:t>
      </w:r>
    </w:p>
    <w:p w14:paraId="187C285F" w14:textId="77777777" w:rsidR="00CD6B05" w:rsidRPr="001D2650" w:rsidRDefault="00CD6B05" w:rsidP="00CD6B05">
      <w:pPr>
        <w:autoSpaceDE w:val="0"/>
        <w:autoSpaceDN w:val="0"/>
        <w:adjustRightInd w:val="0"/>
        <w:spacing w:before="120" w:line="276" w:lineRule="auto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1D2650">
        <w:rPr>
          <w:rFonts w:asciiTheme="minorHAnsi" w:eastAsiaTheme="minorHAnsi" w:hAnsiTheme="minorHAnsi" w:cstheme="minorHAnsi"/>
          <w:b/>
          <w:bCs/>
          <w:color w:val="000000"/>
        </w:rPr>
        <w:t>BEZPIECZEŃSTWA NARODOWEGO</w:t>
      </w:r>
    </w:p>
    <w:p w14:paraId="6E2591B0" w14:textId="77777777" w:rsidR="00CD6B05" w:rsidRPr="001D2650" w:rsidRDefault="00CD6B05" w:rsidP="00CD6B05">
      <w:pPr>
        <w:autoSpaceDE w:val="0"/>
        <w:autoSpaceDN w:val="0"/>
        <w:adjustRightInd w:val="0"/>
        <w:spacing w:after="0" w:line="276" w:lineRule="auto"/>
        <w:jc w:val="center"/>
        <w:rPr>
          <w:rFonts w:ascii="Calibri-Bold" w:eastAsiaTheme="minorHAnsi" w:hAnsi="Calibri-Bold" w:cs="Calibri-Bold"/>
          <w:b/>
          <w:bCs/>
          <w:color w:val="000000"/>
        </w:rPr>
      </w:pPr>
    </w:p>
    <w:p w14:paraId="3253013A" w14:textId="484F8AF9" w:rsidR="00CD6B05" w:rsidRPr="001D2650" w:rsidRDefault="00CD6B05" w:rsidP="00CD6B05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1D2650">
        <w:rPr>
          <w:rFonts w:asciiTheme="minorHAnsi" w:eastAsiaTheme="minorHAnsi" w:hAnsiTheme="minorHAnsi" w:cstheme="minorHAnsi"/>
          <w:color w:val="000000"/>
        </w:rPr>
        <w:t>Na potrzeby postępowania o udzielenie zamówienia publicznego prowadzonego w formie zapytania ofertowego pn. „</w:t>
      </w:r>
      <w:r w:rsidRPr="00CD6B05">
        <w:rPr>
          <w:rFonts w:asciiTheme="minorHAnsi" w:hAnsiTheme="minorHAnsi" w:cstheme="minorHAnsi"/>
          <w:b/>
          <w:iCs/>
        </w:rPr>
        <w:t>Wykonanie prac związanych ze strukturyzacją, weryfikacją oraz korektą ustrukturyzowanych wskazań refundacyjnych</w:t>
      </w:r>
      <w:r w:rsidRPr="001D2650">
        <w:rPr>
          <w:rFonts w:asciiTheme="minorHAnsi" w:hAnsiTheme="minorHAnsi" w:cstheme="minorHAnsi"/>
          <w:b/>
          <w:bCs/>
          <w:i/>
          <w:iCs/>
        </w:rPr>
        <w:t>”</w:t>
      </w:r>
      <w:r w:rsidRPr="001D2650">
        <w:rPr>
          <w:rFonts w:asciiTheme="minorHAnsi" w:eastAsiaTheme="minorHAnsi" w:hAnsiTheme="minorHAnsi" w:cstheme="minorHAnsi"/>
          <w:color w:val="000000"/>
        </w:rPr>
        <w:t xml:space="preserve">, znak sprawy </w:t>
      </w:r>
      <w:r w:rsidRPr="001D2650">
        <w:rPr>
          <w:rFonts w:asciiTheme="minorHAnsi" w:eastAsiaTheme="minorHAnsi" w:hAnsiTheme="minorHAnsi" w:cstheme="minorHAnsi"/>
          <w:b/>
          <w:bCs/>
          <w:color w:val="000000"/>
        </w:rPr>
        <w:t>ZPRZ.270.</w:t>
      </w:r>
      <w:r>
        <w:rPr>
          <w:rFonts w:asciiTheme="minorHAnsi" w:eastAsiaTheme="minorHAnsi" w:hAnsiTheme="minorHAnsi" w:cstheme="minorHAnsi"/>
          <w:b/>
          <w:bCs/>
          <w:color w:val="000000"/>
        </w:rPr>
        <w:t>311</w:t>
      </w:r>
      <w:r w:rsidRPr="001D2650">
        <w:rPr>
          <w:rFonts w:asciiTheme="minorHAnsi" w:eastAsiaTheme="minorHAnsi" w:hAnsiTheme="minorHAnsi" w:cstheme="minorHAnsi"/>
          <w:b/>
          <w:bCs/>
          <w:color w:val="000000"/>
        </w:rPr>
        <w:t>.2025</w:t>
      </w:r>
      <w:r w:rsidRPr="001D2650">
        <w:rPr>
          <w:rFonts w:asciiTheme="minorHAnsi" w:eastAsiaTheme="minorHAnsi" w:hAnsiTheme="minorHAnsi" w:cstheme="minorHAnsi"/>
          <w:color w:val="000000"/>
        </w:rPr>
        <w:t>, prowadzonego przez Centrum e-Zdrowia, oświadczam co następuje:</w:t>
      </w:r>
    </w:p>
    <w:p w14:paraId="3562E450" w14:textId="77777777" w:rsidR="00CD6B05" w:rsidRPr="001D2650" w:rsidRDefault="00CD6B05" w:rsidP="00CD6B0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1D2650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1D2650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1D2650">
        <w:rPr>
          <w:rFonts w:asciiTheme="minorHAnsi" w:eastAsiaTheme="minorHAnsi" w:hAnsiTheme="minorHAnsi" w:cstheme="minorHAnsi"/>
          <w:color w:val="000000"/>
        </w:rPr>
        <w:t xml:space="preserve"> </w:t>
      </w:r>
      <w:r w:rsidRPr="001D2650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1D2650">
        <w:rPr>
          <w:rFonts w:asciiTheme="minorHAnsi" w:eastAsiaTheme="minorHAnsi" w:hAnsiTheme="minorHAnsi" w:cstheme="minorHAnsi"/>
          <w:color w:val="000000"/>
        </w:rPr>
        <w:t xml:space="preserve"> </w:t>
      </w:r>
      <w:r w:rsidRPr="001D2650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1D2650">
        <w:rPr>
          <w:rFonts w:asciiTheme="minorHAnsi" w:eastAsiaTheme="minorHAnsi" w:hAnsiTheme="minorHAnsi" w:cstheme="minorHAnsi"/>
          <w:color w:val="222222"/>
        </w:rPr>
        <w:t>(Dz. U. poz. 835)</w:t>
      </w:r>
      <w:r w:rsidRPr="001D2650">
        <w:rPr>
          <w:rFonts w:asciiTheme="minorHAnsi" w:eastAsiaTheme="minorHAnsi" w:hAnsiTheme="minorHAnsi" w:cstheme="minorHAnsi"/>
          <w:color w:val="222222"/>
          <w:rtl/>
        </w:rPr>
        <w:t>٭</w:t>
      </w:r>
      <w:r w:rsidRPr="001D2650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14:paraId="2C56CD11" w14:textId="77777777" w:rsidR="00CD6B05" w:rsidRPr="001D2650" w:rsidRDefault="00CD6B05" w:rsidP="00CD6B0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color w:val="000000"/>
        </w:rPr>
      </w:pPr>
    </w:p>
    <w:p w14:paraId="1905C16C" w14:textId="77777777" w:rsidR="00CD6B05" w:rsidRPr="001D2650" w:rsidRDefault="00CD6B05" w:rsidP="00CD6B05">
      <w:pPr>
        <w:autoSpaceDE w:val="0"/>
        <w:autoSpaceDN w:val="0"/>
        <w:adjustRightInd w:val="0"/>
        <w:spacing w:after="0" w:line="276" w:lineRule="auto"/>
        <w:ind w:left="4963"/>
        <w:jc w:val="center"/>
        <w:rPr>
          <w:rFonts w:eastAsiaTheme="minorHAnsi" w:cs="Calibri"/>
          <w:color w:val="000000"/>
        </w:rPr>
      </w:pPr>
      <w:r w:rsidRPr="001D2650">
        <w:rPr>
          <w:rFonts w:eastAsiaTheme="minorHAnsi" w:cs="Calibri"/>
          <w:color w:val="000000"/>
        </w:rPr>
        <w:t>……………………………………………………………………..</w:t>
      </w:r>
    </w:p>
    <w:p w14:paraId="0CDA0136" w14:textId="77777777" w:rsidR="00CD6B05" w:rsidRPr="001D2650" w:rsidRDefault="00CD6B05" w:rsidP="00CD6B05">
      <w:pPr>
        <w:autoSpaceDE w:val="0"/>
        <w:autoSpaceDN w:val="0"/>
        <w:adjustRightInd w:val="0"/>
        <w:spacing w:after="0" w:line="276" w:lineRule="auto"/>
        <w:ind w:left="4963"/>
        <w:jc w:val="center"/>
        <w:rPr>
          <w:rFonts w:eastAsiaTheme="minorHAnsi" w:cs="Calibri"/>
          <w:color w:val="000000"/>
        </w:rPr>
      </w:pPr>
      <w:r w:rsidRPr="001D2650">
        <w:rPr>
          <w:rFonts w:eastAsiaTheme="minorHAnsi" w:cs="Calibri"/>
          <w:color w:val="000000"/>
        </w:rPr>
        <w:t>(podpis Wykonawcy lub osoby reprezentującej Wykonawcę)</w:t>
      </w:r>
    </w:p>
    <w:p w14:paraId="226D3834" w14:textId="77777777" w:rsidR="00CD6B05" w:rsidRPr="001D2650" w:rsidRDefault="00CD6B05" w:rsidP="00CD6B05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Theme="minorHAnsi" w:hAnsiTheme="minorHAnsi" w:cstheme="minorHAnsi"/>
          <w:color w:val="222222"/>
        </w:rPr>
      </w:pPr>
    </w:p>
    <w:p w14:paraId="5311F696" w14:textId="77777777" w:rsidR="00CD6B05" w:rsidRPr="001D2650" w:rsidRDefault="00CD6B05" w:rsidP="00CD6B05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1D2650">
        <w:rPr>
          <w:rFonts w:asciiTheme="minorHAnsi" w:eastAsiaTheme="minorHAnsi" w:hAnsiTheme="minorHAnsi" w:cstheme="minorHAnsi"/>
          <w:color w:val="222222"/>
          <w:rtl/>
        </w:rPr>
        <w:t>٭</w:t>
      </w:r>
      <w:r w:rsidRPr="001D2650">
        <w:rPr>
          <w:rFonts w:asciiTheme="minorHAnsi" w:eastAsiaTheme="minorHAnsi" w:hAnsiTheme="minorHAnsi" w:cstheme="minorHAnsi"/>
          <w:color w:val="222222"/>
        </w:rPr>
        <w:t xml:space="preserve"> </w:t>
      </w:r>
      <w:bookmarkStart w:id="4" w:name="_Hlk218069675"/>
      <w:r w:rsidRPr="001D2650">
        <w:rPr>
          <w:rFonts w:asciiTheme="minorHAnsi" w:eastAsiaTheme="minorHAnsi" w:hAnsiTheme="minorHAnsi" w:cstheme="minorHAnsi"/>
          <w:color w:val="222222"/>
        </w:rPr>
        <w:t xml:space="preserve">Zgodnie z treścią art. 7 ust. 1 ustawy z dnia 13 kwietnia 2022 r. </w:t>
      </w:r>
      <w:r w:rsidRPr="001D2650">
        <w:rPr>
          <w:rFonts w:asciiTheme="minorHAnsi" w:eastAsiaTheme="minorHAnsi" w:hAnsiTheme="minorHAnsi" w:cstheme="minorHAnsi"/>
          <w:i/>
          <w:iCs/>
          <w:color w:val="222222"/>
        </w:rPr>
        <w:t xml:space="preserve">o szczególnych rozwiązaniach w zakresie przeciwdziałania wspieraniu agresji na Ukrainę oraz służących ochronie bezpieczeństwa narodowego, zwanej dalej „ustawą”, </w:t>
      </w:r>
      <w:r w:rsidRPr="001D2650">
        <w:rPr>
          <w:rFonts w:asciiTheme="minorHAnsi" w:eastAsiaTheme="minorHAnsi" w:hAnsiTheme="minorHAnsi" w:cstheme="minorHAnsi"/>
          <w:color w:val="222222"/>
        </w:rPr>
        <w:t>z postępowania o</w:t>
      </w:r>
      <w:r w:rsidRPr="001D2650">
        <w:rPr>
          <w:rFonts w:asciiTheme="minorHAnsi" w:eastAsiaTheme="minorHAnsi" w:hAnsiTheme="minorHAnsi" w:cstheme="minorHAnsi"/>
          <w:i/>
          <w:iCs/>
          <w:color w:val="222222"/>
        </w:rPr>
        <w:t xml:space="preserve"> </w:t>
      </w:r>
      <w:r w:rsidRPr="001D2650">
        <w:rPr>
          <w:rFonts w:asciiTheme="minorHAnsi" w:eastAsiaTheme="minorHAnsi" w:hAnsiTheme="minorHAnsi" w:cstheme="minorHAnsi"/>
          <w:color w:val="222222"/>
        </w:rPr>
        <w:t xml:space="preserve">udzielenie zamówienia publicznego lub konkursu prowadzonego na podstawie ustawy </w:t>
      </w:r>
      <w:proofErr w:type="spellStart"/>
      <w:r w:rsidRPr="001D2650">
        <w:rPr>
          <w:rFonts w:asciiTheme="minorHAnsi" w:eastAsiaTheme="minorHAnsi" w:hAnsiTheme="minorHAnsi" w:cstheme="minorHAnsi"/>
          <w:color w:val="222222"/>
        </w:rPr>
        <w:t>Pzp</w:t>
      </w:r>
      <w:proofErr w:type="spellEnd"/>
      <w:r w:rsidRPr="001D2650">
        <w:rPr>
          <w:rFonts w:asciiTheme="minorHAnsi" w:eastAsiaTheme="minorHAnsi" w:hAnsiTheme="minorHAnsi" w:cstheme="minorHAnsi"/>
          <w:color w:val="222222"/>
        </w:rPr>
        <w:t xml:space="preserve"> wyklucza się:</w:t>
      </w:r>
    </w:p>
    <w:p w14:paraId="732DAE35" w14:textId="77777777" w:rsidR="00CD6B05" w:rsidRPr="001D2650" w:rsidRDefault="00CD6B05" w:rsidP="00CD6B05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Theme="minorHAnsi" w:hAnsiTheme="minorHAnsi" w:cstheme="minorHAnsi"/>
          <w:color w:val="222222"/>
        </w:rPr>
      </w:pPr>
      <w:r w:rsidRPr="001D2650">
        <w:rPr>
          <w:rFonts w:asciiTheme="minorHAnsi" w:eastAsiaTheme="minorHAnsi" w:hAnsiTheme="minorHAnsi" w:cstheme="minorHAnsi"/>
          <w:color w:val="222222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A811FAA" w14:textId="77777777" w:rsidR="00CD6B05" w:rsidRPr="001D2650" w:rsidRDefault="00CD6B05" w:rsidP="00CD6B05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Theme="minorHAnsi" w:hAnsiTheme="minorHAnsi" w:cstheme="minorHAnsi"/>
          <w:color w:val="222222"/>
        </w:rPr>
      </w:pPr>
      <w:r w:rsidRPr="001D2650">
        <w:rPr>
          <w:rFonts w:asciiTheme="minorHAnsi" w:eastAsiaTheme="minorHAnsi" w:hAnsiTheme="minorHAnsi" w:cstheme="minorHAnsi"/>
          <w:color w:val="222222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C10C3FB" w14:textId="4C91ED88" w:rsidR="00CD6B05" w:rsidRPr="00192D6D" w:rsidRDefault="00CD6B05" w:rsidP="00192D6D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Theme="minorHAnsi" w:hAnsiTheme="minorHAnsi" w:cstheme="minorHAnsi"/>
          <w:color w:val="222222"/>
        </w:rPr>
      </w:pPr>
      <w:r w:rsidRPr="001D2650">
        <w:rPr>
          <w:rFonts w:asciiTheme="minorHAnsi" w:eastAsiaTheme="minorHAnsi" w:hAnsiTheme="minorHAnsi" w:cstheme="minorHAnsi"/>
          <w:color w:val="222222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1D2650">
        <w:rPr>
          <w:rFonts w:ascii="ArialMT" w:eastAsiaTheme="minorHAnsi" w:hAnsi="ArialMT" w:cs="ArialMT"/>
          <w:color w:val="222222"/>
        </w:rPr>
        <w:t>.</w:t>
      </w:r>
      <w:bookmarkEnd w:id="4"/>
    </w:p>
    <w:sectPr w:rsidR="00CD6B05" w:rsidRPr="00192D6D" w:rsidSect="004503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A389E" w14:textId="77777777" w:rsidR="00B5436E" w:rsidRDefault="00B5436E" w:rsidP="00876124">
      <w:pPr>
        <w:spacing w:after="0"/>
      </w:pPr>
      <w:r>
        <w:separator/>
      </w:r>
    </w:p>
  </w:endnote>
  <w:endnote w:type="continuationSeparator" w:id="0">
    <w:p w14:paraId="59BE488D" w14:textId="77777777" w:rsidR="00B5436E" w:rsidRDefault="00B5436E" w:rsidP="00876124">
      <w:pPr>
        <w:spacing w:after="0"/>
      </w:pPr>
      <w:r>
        <w:continuationSeparator/>
      </w:r>
    </w:p>
  </w:endnote>
  <w:endnote w:type="continuationNotice" w:id="1">
    <w:p w14:paraId="2ED2A4F9" w14:textId="77777777" w:rsidR="00B5436E" w:rsidRDefault="00B5436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D5E2" w14:textId="77777777" w:rsidR="00D50463" w:rsidRDefault="00D504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D6EF4" w:rsidRPr="00350AB0" w:rsidRDefault="00A8484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C97E11F" id="Prostokąt 1" o:spid="_x0000_s1026" alt="&quot;&quot;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4FA9C8C" id="Prostokąt 2" o:spid="_x0000_s1026" alt="&quot;&quot;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1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D6EF4" w:rsidRPr="00DC37A4" w:rsidRDefault="00FD6EF4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="00A84840" w:rsidRPr="00DC37A4">
      <w:rPr>
        <w:rFonts w:eastAsiaTheme="minorHAnsi" w:cs="Calibri"/>
        <w:sz w:val="16"/>
        <w:szCs w:val="16"/>
      </w:rPr>
      <w:t>+48 22 597-09-27</w:t>
    </w:r>
    <w:r w:rsidR="00A84840" w:rsidRPr="00DC37A4">
      <w:rPr>
        <w:rFonts w:eastAsiaTheme="minorHAnsi" w:cs="Calibri"/>
        <w:sz w:val="16"/>
        <w:szCs w:val="16"/>
      </w:rPr>
      <w:tab/>
    </w:r>
  </w:p>
  <w:p w14:paraId="0B97A30D" w14:textId="77777777" w:rsidR="00FD6EF4" w:rsidRPr="00DC37A4" w:rsidRDefault="00FD6EF4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FD6EF4" w:rsidRPr="00450315" w:rsidRDefault="00FD6EF4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67B1D75F" w:rsidR="00FD6EF4" w:rsidRPr="00350AB0" w:rsidRDefault="0045031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475FF1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0376F53" id="Prostokąt 29" o:spid="_x0000_s1026" alt="&quot;&quot;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46C1291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51056D0" id="Prostokąt 30" o:spid="_x0000_s1026" alt="&quot;&quot;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 w:rsidR="00473D45"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6848" behindDoc="0" locked="0" layoutInCell="1" allowOverlap="1" wp14:anchorId="4970564A" wp14:editId="5AA7E6F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2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4962E9CF" w:rsidR="00FD6EF4" w:rsidRPr="00DC37A4" w:rsidRDefault="00FD6EF4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1EE5AED3" w:rsidR="00FD6EF4" w:rsidRPr="00DC37A4" w:rsidRDefault="00FD6EF4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6673AF84" w:rsidR="00FD6EF4" w:rsidRPr="00473D45" w:rsidRDefault="00FD6EF4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12DA4" w14:textId="77777777" w:rsidR="00B5436E" w:rsidRDefault="00B5436E" w:rsidP="00876124">
      <w:pPr>
        <w:spacing w:after="0"/>
      </w:pPr>
      <w:r>
        <w:separator/>
      </w:r>
    </w:p>
  </w:footnote>
  <w:footnote w:type="continuationSeparator" w:id="0">
    <w:p w14:paraId="0958EFCE" w14:textId="77777777" w:rsidR="00B5436E" w:rsidRDefault="00B5436E" w:rsidP="00876124">
      <w:pPr>
        <w:spacing w:after="0"/>
      </w:pPr>
      <w:r>
        <w:continuationSeparator/>
      </w:r>
    </w:p>
  </w:footnote>
  <w:footnote w:type="continuationNotice" w:id="1">
    <w:p w14:paraId="42E513F7" w14:textId="77777777" w:rsidR="00B5436E" w:rsidRDefault="00B5436E">
      <w:pPr>
        <w:spacing w:after="0"/>
      </w:pPr>
    </w:p>
  </w:footnote>
  <w:footnote w:id="2">
    <w:p w14:paraId="71924F5F" w14:textId="77777777" w:rsidR="00B76591" w:rsidRDefault="00B76591" w:rsidP="00B76591">
      <w:pPr>
        <w:pStyle w:val="Tekstprzypisudolnego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rozporządzenie Parlamentu Europejskiego i Rady (UE) 2016/679 z dnia 27 kwietnia 2016 r. w sprawie ochrony osób fizycznych w</w:t>
      </w:r>
      <w:r>
        <w:rPr>
          <w:sz w:val="16"/>
        </w:rPr>
        <w:t> </w:t>
      </w:r>
      <w:r w:rsidRPr="00F11A73">
        <w:rPr>
          <w:sz w:val="16"/>
        </w:rPr>
        <w:t>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3">
    <w:p w14:paraId="14FBEB72" w14:textId="77777777" w:rsidR="00B76591" w:rsidRDefault="00B76591" w:rsidP="00B76591">
      <w:pPr>
        <w:pStyle w:val="Tekstprzypisudolnego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417CAA5F" w14:textId="77777777" w:rsidR="00DA5AF5" w:rsidRPr="00C4090B" w:rsidRDefault="00DA5AF5" w:rsidP="00DA5AF5">
      <w:pPr>
        <w:pStyle w:val="Tekstprzypisudolnego"/>
        <w:ind w:left="284" w:hanging="284"/>
        <w:rPr>
          <w:rFonts w:cs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4090B">
        <w:rPr>
          <w:rFonts w:cs="Calibri"/>
          <w:sz w:val="16"/>
          <w:szCs w:val="16"/>
        </w:rPr>
        <w:t xml:space="preserve">Por. zalecenie Komisji z dnia 6 maja 2003 r. dotyczące definicji mikroprzedsiębiorstw oraz małych i średnich przedsiębiorstw (Dz.U. L 124 z 20.5.2003, s. 36). </w:t>
      </w:r>
    </w:p>
    <w:p w14:paraId="66A0DB0C" w14:textId="77777777" w:rsidR="00DA5AF5" w:rsidRPr="00C4090B" w:rsidRDefault="00DA5AF5" w:rsidP="00DA5AF5">
      <w:pPr>
        <w:pStyle w:val="Tekstprzypisudolnego"/>
        <w:ind w:left="284"/>
        <w:rPr>
          <w:rFonts w:cs="Calibri"/>
          <w:sz w:val="16"/>
          <w:szCs w:val="16"/>
        </w:rPr>
      </w:pPr>
      <w:r w:rsidRPr="00C4090B">
        <w:rPr>
          <w:rFonts w:cs="Calibri"/>
          <w:sz w:val="16"/>
          <w:szCs w:val="16"/>
        </w:rPr>
        <w:t>Mikroprzedsiębiorstwo: przedsiębiorstwo, które zatrudnia mniej niż 10 osób i którego roczny obrót lub roczna suma bilansowa nie przekracza 2 milionów euro.</w:t>
      </w:r>
    </w:p>
    <w:p w14:paraId="440041B6" w14:textId="77777777" w:rsidR="00DA5AF5" w:rsidRPr="00C4090B" w:rsidRDefault="00DA5AF5" w:rsidP="00DA5AF5">
      <w:pPr>
        <w:pStyle w:val="Tekstprzypisudolnego"/>
        <w:ind w:left="284"/>
        <w:rPr>
          <w:rFonts w:cs="Calibri"/>
          <w:sz w:val="16"/>
          <w:szCs w:val="16"/>
        </w:rPr>
      </w:pPr>
      <w:r w:rsidRPr="00C4090B">
        <w:rPr>
          <w:rFonts w:cs="Calibri"/>
          <w:sz w:val="16"/>
          <w:szCs w:val="16"/>
        </w:rPr>
        <w:t>Małe przedsiębiorstwo: przedsiębiorstwo, które zatrudnia mniej niż 50 osób i którego roczny obrót lub roczna suma bilansowa nie przekracza 10 milionów euro.</w:t>
      </w:r>
    </w:p>
    <w:p w14:paraId="58E5C19A" w14:textId="77777777" w:rsidR="00DA5AF5" w:rsidRPr="00C4090B" w:rsidRDefault="00DA5AF5" w:rsidP="00DA5AF5">
      <w:pPr>
        <w:pStyle w:val="Tekstprzypisudolnego"/>
        <w:ind w:left="284"/>
        <w:rPr>
          <w:rFonts w:cs="Calibri"/>
        </w:rPr>
      </w:pPr>
      <w:r w:rsidRPr="00C4090B">
        <w:rPr>
          <w:rFonts w:cs="Calibri"/>
          <w:sz w:val="16"/>
          <w:szCs w:val="16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2F7F7" w14:textId="77777777" w:rsidR="00D50463" w:rsidRDefault="00D504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76AA" w14:textId="77777777" w:rsidR="00D50463" w:rsidRDefault="00D504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8C5B" w14:textId="7EA28A86" w:rsidR="00FD6EF4" w:rsidRDefault="00FD6EF4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54FEF"/>
    <w:multiLevelType w:val="multilevel"/>
    <w:tmpl w:val="60EEF9FE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4" w:hanging="360"/>
      </w:pPr>
      <w:rPr>
        <w:rFonts w:eastAsia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03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722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401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72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399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718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397" w:hanging="1800"/>
      </w:pPr>
      <w:rPr>
        <w:rFonts w:eastAsia="Times New Roman" w:hint="default"/>
        <w:b/>
      </w:rPr>
    </w:lvl>
  </w:abstractNum>
  <w:abstractNum w:abstractNumId="17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4E3B7B1D"/>
    <w:multiLevelType w:val="hybridMultilevel"/>
    <w:tmpl w:val="D856EE14"/>
    <w:lvl w:ilvl="0" w:tplc="5C547DA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513B0D2B"/>
    <w:multiLevelType w:val="hybridMultilevel"/>
    <w:tmpl w:val="FDC2B8BA"/>
    <w:lvl w:ilvl="0" w:tplc="C8F26A4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8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0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1990278429">
    <w:abstractNumId w:val="15"/>
  </w:num>
  <w:num w:numId="2" w16cid:durableId="1614828176">
    <w:abstractNumId w:val="25"/>
  </w:num>
  <w:num w:numId="3" w16cid:durableId="1276598918">
    <w:abstractNumId w:val="0"/>
  </w:num>
  <w:num w:numId="4" w16cid:durableId="803085254">
    <w:abstractNumId w:val="1"/>
  </w:num>
  <w:num w:numId="5" w16cid:durableId="338430788">
    <w:abstractNumId w:val="2"/>
  </w:num>
  <w:num w:numId="6" w16cid:durableId="792869533">
    <w:abstractNumId w:val="3"/>
  </w:num>
  <w:num w:numId="7" w16cid:durableId="629633448">
    <w:abstractNumId w:val="4"/>
  </w:num>
  <w:num w:numId="8" w16cid:durableId="739443438">
    <w:abstractNumId w:val="5"/>
  </w:num>
  <w:num w:numId="9" w16cid:durableId="1632008453">
    <w:abstractNumId w:val="6"/>
  </w:num>
  <w:num w:numId="10" w16cid:durableId="1495996535">
    <w:abstractNumId w:val="8"/>
  </w:num>
  <w:num w:numId="11" w16cid:durableId="97213169">
    <w:abstractNumId w:val="13"/>
  </w:num>
  <w:num w:numId="12" w16cid:durableId="824903838">
    <w:abstractNumId w:val="14"/>
  </w:num>
  <w:num w:numId="13" w16cid:durableId="580598910">
    <w:abstractNumId w:val="29"/>
  </w:num>
  <w:num w:numId="14" w16cid:durableId="1566060898">
    <w:abstractNumId w:val="9"/>
  </w:num>
  <w:num w:numId="15" w16cid:durableId="2111926816">
    <w:abstractNumId w:val="12"/>
  </w:num>
  <w:num w:numId="16" w16cid:durableId="651911993">
    <w:abstractNumId w:val="26"/>
  </w:num>
  <w:num w:numId="17" w16cid:durableId="730229107">
    <w:abstractNumId w:val="32"/>
  </w:num>
  <w:num w:numId="18" w16cid:durableId="925650768">
    <w:abstractNumId w:val="18"/>
  </w:num>
  <w:num w:numId="19" w16cid:durableId="1830365329">
    <w:abstractNumId w:val="21"/>
  </w:num>
  <w:num w:numId="20" w16cid:durableId="900213028">
    <w:abstractNumId w:val="30"/>
  </w:num>
  <w:num w:numId="21" w16cid:durableId="1878932719">
    <w:abstractNumId w:val="19"/>
  </w:num>
  <w:num w:numId="22" w16cid:durableId="1822040819">
    <w:abstractNumId w:val="7"/>
  </w:num>
  <w:num w:numId="23" w16cid:durableId="809708188">
    <w:abstractNumId w:val="20"/>
  </w:num>
  <w:num w:numId="24" w16cid:durableId="695883737">
    <w:abstractNumId w:val="10"/>
  </w:num>
  <w:num w:numId="25" w16cid:durableId="1202940941">
    <w:abstractNumId w:val="28"/>
  </w:num>
  <w:num w:numId="26" w16cid:durableId="1924411094">
    <w:abstractNumId w:val="27"/>
  </w:num>
  <w:num w:numId="27" w16cid:durableId="1743066121">
    <w:abstractNumId w:val="17"/>
  </w:num>
  <w:num w:numId="28" w16cid:durableId="1128664580">
    <w:abstractNumId w:val="11"/>
  </w:num>
  <w:num w:numId="29" w16cid:durableId="126511442">
    <w:abstractNumId w:val="22"/>
  </w:num>
  <w:num w:numId="30" w16cid:durableId="1187525824">
    <w:abstractNumId w:val="16"/>
  </w:num>
  <w:num w:numId="31" w16cid:durableId="250550576">
    <w:abstractNumId w:val="31"/>
  </w:num>
  <w:num w:numId="32" w16cid:durableId="218900502">
    <w:abstractNumId w:val="3"/>
    <w:lvlOverride w:ilvl="0">
      <w:startOverride w:val="1"/>
    </w:lvlOverride>
  </w:num>
  <w:num w:numId="33" w16cid:durableId="1051460648">
    <w:abstractNumId w:val="23"/>
  </w:num>
  <w:num w:numId="34" w16cid:durableId="8631361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35749"/>
    <w:rsid w:val="000375E5"/>
    <w:rsid w:val="00037A19"/>
    <w:rsid w:val="00051525"/>
    <w:rsid w:val="000616D9"/>
    <w:rsid w:val="00061975"/>
    <w:rsid w:val="00061FCC"/>
    <w:rsid w:val="0006720C"/>
    <w:rsid w:val="0007173A"/>
    <w:rsid w:val="00072A93"/>
    <w:rsid w:val="00092B11"/>
    <w:rsid w:val="000A1DE1"/>
    <w:rsid w:val="000A2F53"/>
    <w:rsid w:val="000B6AE6"/>
    <w:rsid w:val="000B6F7D"/>
    <w:rsid w:val="000C3A86"/>
    <w:rsid w:val="000D5713"/>
    <w:rsid w:val="000E0F7E"/>
    <w:rsid w:val="000F1918"/>
    <w:rsid w:val="00106CA2"/>
    <w:rsid w:val="00111E51"/>
    <w:rsid w:val="001216DB"/>
    <w:rsid w:val="00123A1E"/>
    <w:rsid w:val="0012427D"/>
    <w:rsid w:val="00124391"/>
    <w:rsid w:val="00157161"/>
    <w:rsid w:val="001622B2"/>
    <w:rsid w:val="0017537A"/>
    <w:rsid w:val="00177B6A"/>
    <w:rsid w:val="00182E53"/>
    <w:rsid w:val="00192D6D"/>
    <w:rsid w:val="00194980"/>
    <w:rsid w:val="00197003"/>
    <w:rsid w:val="001A153F"/>
    <w:rsid w:val="001B0CE6"/>
    <w:rsid w:val="001B36E7"/>
    <w:rsid w:val="001B5164"/>
    <w:rsid w:val="001C3F71"/>
    <w:rsid w:val="001D3969"/>
    <w:rsid w:val="001E5248"/>
    <w:rsid w:val="001E7A4F"/>
    <w:rsid w:val="001E7C03"/>
    <w:rsid w:val="001F1AA5"/>
    <w:rsid w:val="00203981"/>
    <w:rsid w:val="00204BD8"/>
    <w:rsid w:val="00216D42"/>
    <w:rsid w:val="0022215C"/>
    <w:rsid w:val="00222482"/>
    <w:rsid w:val="00225E10"/>
    <w:rsid w:val="00230172"/>
    <w:rsid w:val="00231017"/>
    <w:rsid w:val="00237467"/>
    <w:rsid w:val="00261F3C"/>
    <w:rsid w:val="002831DA"/>
    <w:rsid w:val="002849BE"/>
    <w:rsid w:val="00287633"/>
    <w:rsid w:val="002900F4"/>
    <w:rsid w:val="002C5351"/>
    <w:rsid w:val="002D4B75"/>
    <w:rsid w:val="002D5C1C"/>
    <w:rsid w:val="002E21B5"/>
    <w:rsid w:val="002E3AE5"/>
    <w:rsid w:val="002F05DA"/>
    <w:rsid w:val="002F1542"/>
    <w:rsid w:val="00302085"/>
    <w:rsid w:val="00331DFE"/>
    <w:rsid w:val="003358F5"/>
    <w:rsid w:val="00343B8B"/>
    <w:rsid w:val="00356F8C"/>
    <w:rsid w:val="00367D3E"/>
    <w:rsid w:val="003B4794"/>
    <w:rsid w:val="003E102C"/>
    <w:rsid w:val="003E255F"/>
    <w:rsid w:val="003E26A6"/>
    <w:rsid w:val="003F3BDC"/>
    <w:rsid w:val="00406539"/>
    <w:rsid w:val="00407753"/>
    <w:rsid w:val="00407CC2"/>
    <w:rsid w:val="0042566A"/>
    <w:rsid w:val="004403FC"/>
    <w:rsid w:val="00450315"/>
    <w:rsid w:val="00464369"/>
    <w:rsid w:val="00466528"/>
    <w:rsid w:val="0046683F"/>
    <w:rsid w:val="00473D45"/>
    <w:rsid w:val="00474349"/>
    <w:rsid w:val="00474F8B"/>
    <w:rsid w:val="0048141A"/>
    <w:rsid w:val="00483412"/>
    <w:rsid w:val="00490D9A"/>
    <w:rsid w:val="004B5D75"/>
    <w:rsid w:val="004B6FC1"/>
    <w:rsid w:val="004B7B9F"/>
    <w:rsid w:val="004C2292"/>
    <w:rsid w:val="005014BC"/>
    <w:rsid w:val="00507570"/>
    <w:rsid w:val="0051395F"/>
    <w:rsid w:val="00523191"/>
    <w:rsid w:val="00524662"/>
    <w:rsid w:val="00524BF0"/>
    <w:rsid w:val="00530CB8"/>
    <w:rsid w:val="00533654"/>
    <w:rsid w:val="00535AF8"/>
    <w:rsid w:val="005362BF"/>
    <w:rsid w:val="00556DBF"/>
    <w:rsid w:val="00557752"/>
    <w:rsid w:val="00564037"/>
    <w:rsid w:val="0057036E"/>
    <w:rsid w:val="00573896"/>
    <w:rsid w:val="005B31C8"/>
    <w:rsid w:val="005B7492"/>
    <w:rsid w:val="005C0903"/>
    <w:rsid w:val="005D1802"/>
    <w:rsid w:val="005D7495"/>
    <w:rsid w:val="005E2E79"/>
    <w:rsid w:val="005E7062"/>
    <w:rsid w:val="005E70AE"/>
    <w:rsid w:val="00634A72"/>
    <w:rsid w:val="00646CFE"/>
    <w:rsid w:val="006604C4"/>
    <w:rsid w:val="00682684"/>
    <w:rsid w:val="00697ACA"/>
    <w:rsid w:val="006A2321"/>
    <w:rsid w:val="006A661F"/>
    <w:rsid w:val="006B0B6B"/>
    <w:rsid w:val="006B4FEF"/>
    <w:rsid w:val="006C1FD4"/>
    <w:rsid w:val="006D053E"/>
    <w:rsid w:val="006D43B9"/>
    <w:rsid w:val="006D6A64"/>
    <w:rsid w:val="006E0F97"/>
    <w:rsid w:val="006E4E79"/>
    <w:rsid w:val="006E7F7F"/>
    <w:rsid w:val="00701F3D"/>
    <w:rsid w:val="0071527F"/>
    <w:rsid w:val="00722749"/>
    <w:rsid w:val="00723DB9"/>
    <w:rsid w:val="00726286"/>
    <w:rsid w:val="00744AC6"/>
    <w:rsid w:val="00746C3D"/>
    <w:rsid w:val="007528DB"/>
    <w:rsid w:val="00756F64"/>
    <w:rsid w:val="00791264"/>
    <w:rsid w:val="007B5AD1"/>
    <w:rsid w:val="007B720F"/>
    <w:rsid w:val="007D2C4A"/>
    <w:rsid w:val="007E3C2C"/>
    <w:rsid w:val="007E68E0"/>
    <w:rsid w:val="007E7467"/>
    <w:rsid w:val="007F6FDE"/>
    <w:rsid w:val="008022C3"/>
    <w:rsid w:val="00803F05"/>
    <w:rsid w:val="00807EE8"/>
    <w:rsid w:val="00807F67"/>
    <w:rsid w:val="00836DE2"/>
    <w:rsid w:val="00843442"/>
    <w:rsid w:val="00847E7E"/>
    <w:rsid w:val="00860EFE"/>
    <w:rsid w:val="00876124"/>
    <w:rsid w:val="00883510"/>
    <w:rsid w:val="008851AD"/>
    <w:rsid w:val="008970CC"/>
    <w:rsid w:val="008A57FD"/>
    <w:rsid w:val="008B6DDD"/>
    <w:rsid w:val="008C0082"/>
    <w:rsid w:val="008C64B5"/>
    <w:rsid w:val="008D2D1B"/>
    <w:rsid w:val="008D3021"/>
    <w:rsid w:val="008E6730"/>
    <w:rsid w:val="008E7AE5"/>
    <w:rsid w:val="00905C4E"/>
    <w:rsid w:val="00907ECE"/>
    <w:rsid w:val="00946288"/>
    <w:rsid w:val="009507F0"/>
    <w:rsid w:val="00957EC2"/>
    <w:rsid w:val="0097193A"/>
    <w:rsid w:val="009721A3"/>
    <w:rsid w:val="00972503"/>
    <w:rsid w:val="0097353F"/>
    <w:rsid w:val="00973D2A"/>
    <w:rsid w:val="0099048A"/>
    <w:rsid w:val="009A0332"/>
    <w:rsid w:val="009A1446"/>
    <w:rsid w:val="009A4583"/>
    <w:rsid w:val="009A5285"/>
    <w:rsid w:val="009E2872"/>
    <w:rsid w:val="009E3E1A"/>
    <w:rsid w:val="009E49E9"/>
    <w:rsid w:val="009E522F"/>
    <w:rsid w:val="009F306F"/>
    <w:rsid w:val="009F5DAB"/>
    <w:rsid w:val="00A0035E"/>
    <w:rsid w:val="00A11853"/>
    <w:rsid w:val="00A128EC"/>
    <w:rsid w:val="00A22497"/>
    <w:rsid w:val="00A53D26"/>
    <w:rsid w:val="00A72E9F"/>
    <w:rsid w:val="00A815FB"/>
    <w:rsid w:val="00A84840"/>
    <w:rsid w:val="00A86340"/>
    <w:rsid w:val="00A9428A"/>
    <w:rsid w:val="00A96325"/>
    <w:rsid w:val="00AA3700"/>
    <w:rsid w:val="00AA5CA6"/>
    <w:rsid w:val="00AB5EF7"/>
    <w:rsid w:val="00AC346C"/>
    <w:rsid w:val="00B05E22"/>
    <w:rsid w:val="00B3354C"/>
    <w:rsid w:val="00B356E9"/>
    <w:rsid w:val="00B35A84"/>
    <w:rsid w:val="00B42E9F"/>
    <w:rsid w:val="00B4361E"/>
    <w:rsid w:val="00B527D1"/>
    <w:rsid w:val="00B5436E"/>
    <w:rsid w:val="00B558C2"/>
    <w:rsid w:val="00B55D05"/>
    <w:rsid w:val="00B571D1"/>
    <w:rsid w:val="00B6001A"/>
    <w:rsid w:val="00B63333"/>
    <w:rsid w:val="00B76591"/>
    <w:rsid w:val="00BB5242"/>
    <w:rsid w:val="00BD1242"/>
    <w:rsid w:val="00BD3A7B"/>
    <w:rsid w:val="00BE46AE"/>
    <w:rsid w:val="00BE5ACE"/>
    <w:rsid w:val="00BF4439"/>
    <w:rsid w:val="00C01845"/>
    <w:rsid w:val="00C121D3"/>
    <w:rsid w:val="00C14494"/>
    <w:rsid w:val="00C40032"/>
    <w:rsid w:val="00C42BDF"/>
    <w:rsid w:val="00C438D1"/>
    <w:rsid w:val="00C5488E"/>
    <w:rsid w:val="00C67774"/>
    <w:rsid w:val="00C70F47"/>
    <w:rsid w:val="00C75A72"/>
    <w:rsid w:val="00C77D7C"/>
    <w:rsid w:val="00C82E51"/>
    <w:rsid w:val="00C84ECA"/>
    <w:rsid w:val="00C938DB"/>
    <w:rsid w:val="00CA13A8"/>
    <w:rsid w:val="00CA4350"/>
    <w:rsid w:val="00CC22E4"/>
    <w:rsid w:val="00CD6B05"/>
    <w:rsid w:val="00CD7413"/>
    <w:rsid w:val="00CE5883"/>
    <w:rsid w:val="00CE7810"/>
    <w:rsid w:val="00D01879"/>
    <w:rsid w:val="00D41D42"/>
    <w:rsid w:val="00D46474"/>
    <w:rsid w:val="00D50463"/>
    <w:rsid w:val="00D65C2C"/>
    <w:rsid w:val="00D70831"/>
    <w:rsid w:val="00D7651B"/>
    <w:rsid w:val="00D96252"/>
    <w:rsid w:val="00DA1329"/>
    <w:rsid w:val="00DA5AF5"/>
    <w:rsid w:val="00DC058A"/>
    <w:rsid w:val="00DC37A4"/>
    <w:rsid w:val="00DD3795"/>
    <w:rsid w:val="00DD79C2"/>
    <w:rsid w:val="00DE3E3E"/>
    <w:rsid w:val="00DF066A"/>
    <w:rsid w:val="00DF571B"/>
    <w:rsid w:val="00DF63DB"/>
    <w:rsid w:val="00E10F44"/>
    <w:rsid w:val="00E15A0D"/>
    <w:rsid w:val="00E16CE9"/>
    <w:rsid w:val="00E21F2F"/>
    <w:rsid w:val="00E2241A"/>
    <w:rsid w:val="00E31EC4"/>
    <w:rsid w:val="00E359F8"/>
    <w:rsid w:val="00E50F56"/>
    <w:rsid w:val="00E703D9"/>
    <w:rsid w:val="00E709D2"/>
    <w:rsid w:val="00E71CD4"/>
    <w:rsid w:val="00E802C4"/>
    <w:rsid w:val="00EB1564"/>
    <w:rsid w:val="00EC008F"/>
    <w:rsid w:val="00ED17F0"/>
    <w:rsid w:val="00EE4D4C"/>
    <w:rsid w:val="00EF7EBF"/>
    <w:rsid w:val="00F01875"/>
    <w:rsid w:val="00F35C86"/>
    <w:rsid w:val="00F40C40"/>
    <w:rsid w:val="00F4606E"/>
    <w:rsid w:val="00F773BE"/>
    <w:rsid w:val="00F94BEE"/>
    <w:rsid w:val="00FB4196"/>
    <w:rsid w:val="00FC478D"/>
    <w:rsid w:val="00FC6564"/>
    <w:rsid w:val="00FD6EF4"/>
    <w:rsid w:val="00FE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Bullet List,CP-Punkty,CP-UC,List - bullets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przypisudolnego">
    <w:name w:val="footnote text"/>
    <w:aliases w:val=" Znak,Znak,Podrozdział"/>
    <w:basedOn w:val="Normalny"/>
    <w:link w:val="TekstprzypisudolnegoZnak"/>
    <w:uiPriority w:val="99"/>
    <w:unhideWhenUsed/>
    <w:qFormat/>
    <w:rsid w:val="00B76591"/>
    <w:pPr>
      <w:spacing w:after="0"/>
      <w:jc w:val="both"/>
    </w:pPr>
    <w:rPr>
      <w:sz w:val="20"/>
      <w:szCs w:val="20"/>
    </w:rPr>
  </w:style>
  <w:style w:type="character" w:customStyle="1" w:styleId="TekstprzypisudolnegoZnak">
    <w:name w:val="Tekst przypisu dolnego Znak"/>
    <w:aliases w:val=" Znak Znak,Znak Znak,Podrozdział Znak"/>
    <w:basedOn w:val="Domylnaczcionkaakapitu"/>
    <w:link w:val="Tekstprzypisudolnego"/>
    <w:uiPriority w:val="99"/>
    <w:rsid w:val="00B7659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B76591"/>
    <w:rPr>
      <w:sz w:val="20"/>
      <w:vertAlign w:val="superscript"/>
    </w:rPr>
  </w:style>
  <w:style w:type="table" w:customStyle="1" w:styleId="Tabela-Siatka2">
    <w:name w:val="Tabela - Siatka2"/>
    <w:basedOn w:val="Standardowy"/>
    <w:next w:val="Tabela-Siatka"/>
    <w:uiPriority w:val="39"/>
    <w:rsid w:val="00157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7161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716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71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CENTRUM\lukasz.chrostek</Osoba>
    <NazwaPliku xmlns="F60F55B9-AC12-46BD-85CA-E0578CFCB3C7">Zalacznik nr 1 _formularz ofertowy.docx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customXml/itemProps2.xml><?xml version="1.0" encoding="utf-8"?>
<ds:datastoreItem xmlns:ds="http://schemas.openxmlformats.org/officeDocument/2006/customXml" ds:itemID="{59AF005A-7616-4A43-98A3-EF222D41E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C9B989-9181-4918-8204-C2B00E00A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1021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Chrostek Łukasz</cp:lastModifiedBy>
  <cp:revision>13</cp:revision>
  <dcterms:created xsi:type="dcterms:W3CDTF">2024-06-03T11:05:00Z</dcterms:created>
  <dcterms:modified xsi:type="dcterms:W3CDTF">2025-12-31T11:05:00Z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  <property fmtid="{D5CDD505-2E9C-101B-9397-08002B2CF9AE}" pid="3" name="ZnakPisma">
    <vt:lpwstr/>
  </property>
  <property fmtid="{D5CDD505-2E9C-101B-9397-08002B2CF9AE}" pid="4" name="UNPPisma">
    <vt:lpwstr>2020-28531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Nogacki Paweł</vt:lpwstr>
  </property>
  <property fmtid="{D5CDD505-2E9C-101B-9397-08002B2CF9AE}" pid="8" name="AutorInicjaly">
    <vt:lpwstr>PN</vt:lpwstr>
  </property>
  <property fmtid="{D5CDD505-2E9C-101B-9397-08002B2CF9AE}" pid="9" name="AutorNrTelefonu">
    <vt:lpwstr>-</vt:lpwstr>
  </property>
  <property fmtid="{D5CDD505-2E9C-101B-9397-08002B2CF9AE}" pid="10" name="Stanowisko">
    <vt:lpwstr>główny specjalista</vt:lpwstr>
  </property>
  <property fmtid="{D5CDD505-2E9C-101B-9397-08002B2CF9AE}" pid="11" name="OpisPisma">
    <vt:lpwstr>Zapytanie ofertowe</vt:lpwstr>
  </property>
  <property fmtid="{D5CDD505-2E9C-101B-9397-08002B2CF9AE}" pid="12" name="Komorka">
    <vt:lpwstr>Dyrektor</vt:lpwstr>
  </property>
  <property fmtid="{D5CDD505-2E9C-101B-9397-08002B2CF9AE}" pid="13" name="KodKomorki">
    <vt:lpwstr>DI</vt:lpwstr>
  </property>
  <property fmtid="{D5CDD505-2E9C-101B-9397-08002B2CF9AE}" pid="14" name="AktualnaData">
    <vt:lpwstr>2020-11-16</vt:lpwstr>
  </property>
  <property fmtid="{D5CDD505-2E9C-101B-9397-08002B2CF9AE}" pid="15" name="Wydzial">
    <vt:lpwstr>Wydział Realizowania Zamówień</vt:lpwstr>
  </property>
  <property fmtid="{D5CDD505-2E9C-101B-9397-08002B2CF9AE}" pid="16" name="KodWydzialu">
    <vt:lpwstr>WRZ</vt:lpwstr>
  </property>
  <property fmtid="{D5CDD505-2E9C-101B-9397-08002B2CF9AE}" pid="17" name="ZaakceptowanePrzez">
    <vt:lpwstr>n/d</vt:lpwstr>
  </property>
  <property fmtid="{D5CDD505-2E9C-101B-9397-08002B2CF9AE}" pid="18" name="PrzekazanieDo">
    <vt:lpwstr>Paweł Nogacki</vt:lpwstr>
  </property>
  <property fmtid="{D5CDD505-2E9C-101B-9397-08002B2CF9AE}" pid="19" name="PrzekazanieDoStanowisko">
    <vt:lpwstr>główny specjalista</vt:lpwstr>
  </property>
  <property fmtid="{D5CDD505-2E9C-101B-9397-08002B2CF9AE}" pid="20" name="PrzekazanieDoKomorkaPracownika">
    <vt:lpwstr>Wydział Realizowania Zamówień(WRZ)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DaneJednostki1">
    <vt:lpwstr>Centrum Systemów Informacyjnych Ochrony Zdrowia</vt:lpwstr>
  </property>
  <property fmtid="{D5CDD505-2E9C-101B-9397-08002B2CF9AE}" pid="36" name="PolaDodatkowe1">
    <vt:lpwstr>Centrum Systemów Informacyjnych Ochrony Zdrowia</vt:lpwstr>
  </property>
  <property fmtid="{D5CDD505-2E9C-101B-9397-08002B2CF9AE}" pid="37" name="DaneJednostki2">
    <vt:lpwstr>Warszawa</vt:lpwstr>
  </property>
  <property fmtid="{D5CDD505-2E9C-101B-9397-08002B2CF9AE}" pid="38" name="PolaDodatkowe2">
    <vt:lpwstr>Warszawa</vt:lpwstr>
  </property>
  <property fmtid="{D5CDD505-2E9C-101B-9397-08002B2CF9AE}" pid="39" name="DaneJednostki3">
    <vt:lpwstr>00-184</vt:lpwstr>
  </property>
  <property fmtid="{D5CDD505-2E9C-101B-9397-08002B2CF9AE}" pid="40" name="PolaDodatkowe3">
    <vt:lpwstr>00-184</vt:lpwstr>
  </property>
  <property fmtid="{D5CDD505-2E9C-101B-9397-08002B2CF9AE}" pid="41" name="DaneJednostki4">
    <vt:lpwstr>ul. Stanisława Dubois</vt:lpwstr>
  </property>
  <property fmtid="{D5CDD505-2E9C-101B-9397-08002B2CF9AE}" pid="42" name="PolaDodatkowe4">
    <vt:lpwstr>ul. Stanisława Dubois</vt:lpwstr>
  </property>
  <property fmtid="{D5CDD505-2E9C-101B-9397-08002B2CF9AE}" pid="43" name="DaneJednostki5">
    <vt:lpwstr>5A</vt:lpwstr>
  </property>
  <property fmtid="{D5CDD505-2E9C-101B-9397-08002B2CF9AE}" pid="44" name="PolaDodatkowe5">
    <vt:lpwstr>5A</vt:lpwstr>
  </property>
  <property fmtid="{D5CDD505-2E9C-101B-9397-08002B2CF9AE}" pid="45" name="DaneJednostki6">
    <vt:lpwstr/>
  </property>
  <property fmtid="{D5CDD505-2E9C-101B-9397-08002B2CF9AE}" pid="46" name="PolaDodatkowe6">
    <vt:lpwstr/>
  </property>
  <property fmtid="{D5CDD505-2E9C-101B-9397-08002B2CF9AE}" pid="47" name="DaneJednostki7">
    <vt:lpwstr>+48 22 597-09-27</vt:lpwstr>
  </property>
  <property fmtid="{D5CDD505-2E9C-101B-9397-08002B2CF9AE}" pid="48" name="PolaDodatkowe7">
    <vt:lpwstr>+48 22 597-09-27</vt:lpwstr>
  </property>
  <property fmtid="{D5CDD505-2E9C-101B-9397-08002B2CF9AE}" pid="49" name="DaneJednostki8">
    <vt:lpwstr>+48 22 597-09-47</vt:lpwstr>
  </property>
  <property fmtid="{D5CDD505-2E9C-101B-9397-08002B2CF9AE}" pid="50" name="PolaDodatkowe8">
    <vt:lpwstr>+48 22 597-09-47</vt:lpwstr>
  </property>
  <property fmtid="{D5CDD505-2E9C-101B-9397-08002B2CF9AE}" pid="51" name="DaneJednostki9">
    <vt:lpwstr>biuro@csioz.gov.pl</vt:lpwstr>
  </property>
  <property fmtid="{D5CDD505-2E9C-101B-9397-08002B2CF9AE}" pid="52" name="PolaDodatkowe9">
    <vt:lpwstr>biuro@csioz.gov.pl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