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089C" w14:textId="47C8F53A" w:rsidR="00697ACA" w:rsidRDefault="00BB7988" w:rsidP="00534A13">
      <w:pPr>
        <w:tabs>
          <w:tab w:val="left" w:pos="5670"/>
        </w:tabs>
        <w:spacing w:after="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</w:t>
      </w:r>
      <w:r w:rsidR="00007B0E">
        <w:rPr>
          <w:rFonts w:asciiTheme="minorHAnsi" w:hAnsiTheme="minorHAnsi" w:cstheme="minorHAnsi"/>
        </w:rPr>
        <w:t xml:space="preserve"> do </w:t>
      </w:r>
      <w:r w:rsidR="00E052E5">
        <w:rPr>
          <w:rFonts w:asciiTheme="minorHAnsi" w:hAnsiTheme="minorHAnsi" w:cstheme="minorHAnsi"/>
        </w:rPr>
        <w:t>Zamówienia</w:t>
      </w:r>
      <w:r w:rsidR="00697ACA">
        <w:rPr>
          <w:rFonts w:asciiTheme="minorHAnsi" w:hAnsiTheme="minorHAnsi" w:cstheme="minorHAnsi"/>
        </w:rPr>
        <w:fldChar w:fldCharType="begin"/>
      </w:r>
      <w:r w:rsidR="00697ACA">
        <w:rPr>
          <w:rFonts w:asciiTheme="minorHAnsi" w:hAnsiTheme="minorHAnsi" w:cstheme="minorHAnsi"/>
        </w:rPr>
        <w:instrText xml:space="preserve"> DOCPROPERTY  UNPPisma  \* MERGEFORMAT </w:instrText>
      </w:r>
      <w:r w:rsidR="00697ACA">
        <w:rPr>
          <w:rFonts w:asciiTheme="minorHAnsi" w:hAnsiTheme="minorHAnsi" w:cstheme="minorHAnsi"/>
        </w:rPr>
        <w:fldChar w:fldCharType="end"/>
      </w:r>
    </w:p>
    <w:p w14:paraId="25FE41DA" w14:textId="17E474AF" w:rsidR="00534A13" w:rsidRDefault="00534A13" w:rsidP="00534A13">
      <w:pPr>
        <w:spacing w:before="48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2025-</w:t>
      </w:r>
      <w:r w:rsidR="00E052E5">
        <w:rPr>
          <w:rFonts w:asciiTheme="minorHAnsi" w:hAnsiTheme="minorHAnsi" w:cstheme="minorHAnsi"/>
          <w:b/>
        </w:rPr>
        <w:t>230188</w:t>
      </w:r>
    </w:p>
    <w:p w14:paraId="2C3A6965" w14:textId="1DC4E7D3" w:rsidR="000B5769" w:rsidRDefault="000B5769" w:rsidP="00D63C09">
      <w:pPr>
        <w:spacing w:before="48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Opis Przedmiotu Zamówienia</w:t>
      </w:r>
    </w:p>
    <w:p w14:paraId="4C025C2B" w14:textId="77777777" w:rsidR="00F63679" w:rsidRDefault="00F63679" w:rsidP="00F63679">
      <w:pPr>
        <w:spacing w:before="360" w:after="0" w:line="276" w:lineRule="auto"/>
        <w:jc w:val="center"/>
        <w:rPr>
          <w:rFonts w:asciiTheme="minorHAnsi" w:hAnsiTheme="minorHAnsi" w:cstheme="minorHAnsi"/>
          <w:b/>
        </w:rPr>
      </w:pPr>
    </w:p>
    <w:p w14:paraId="499CCC88" w14:textId="4834CFB7" w:rsidR="000B5769" w:rsidRPr="0094656C" w:rsidRDefault="000B5769" w:rsidP="00D63C09">
      <w:pPr>
        <w:numPr>
          <w:ilvl w:val="0"/>
          <w:numId w:val="30"/>
        </w:numPr>
        <w:spacing w:before="480" w:line="276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94656C">
        <w:rPr>
          <w:rFonts w:asciiTheme="minorHAnsi" w:hAnsiTheme="minorHAnsi" w:cstheme="minorHAnsi"/>
          <w:b/>
          <w:bCs/>
        </w:rPr>
        <w:t>Publika</w:t>
      </w:r>
      <w:r w:rsidR="008539D0" w:rsidRPr="0094656C">
        <w:rPr>
          <w:rFonts w:asciiTheme="minorHAnsi" w:hAnsiTheme="minorHAnsi" w:cstheme="minorHAnsi"/>
          <w:b/>
          <w:bCs/>
        </w:rPr>
        <w:t>cja ogłoszeń o pracę Centrum e-</w:t>
      </w:r>
      <w:r w:rsidRPr="0094656C">
        <w:rPr>
          <w:rFonts w:asciiTheme="minorHAnsi" w:hAnsiTheme="minorHAnsi" w:cstheme="minorHAnsi"/>
          <w:b/>
          <w:bCs/>
        </w:rPr>
        <w:t>Zdrowia na portalach internetowych</w:t>
      </w:r>
      <w:r w:rsidR="00E85AD0">
        <w:rPr>
          <w:rFonts w:asciiTheme="minorHAnsi" w:hAnsiTheme="minorHAnsi" w:cstheme="minorHAnsi"/>
          <w:b/>
          <w:bCs/>
        </w:rPr>
        <w:t>.</w:t>
      </w:r>
    </w:p>
    <w:p w14:paraId="1F5F48B6" w14:textId="1651A193" w:rsidR="000B5769" w:rsidRDefault="00A62DBA" w:rsidP="0094656C">
      <w:pPr>
        <w:numPr>
          <w:ilvl w:val="0"/>
          <w:numId w:val="30"/>
        </w:numPr>
        <w:spacing w:before="100" w:beforeAutospacing="1" w:after="100" w:afterAutospacing="1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</w:t>
      </w:r>
      <w:r w:rsidR="000B5769">
        <w:rPr>
          <w:rFonts w:asciiTheme="minorHAnsi" w:hAnsiTheme="minorHAnsi" w:cstheme="minorHAnsi"/>
        </w:rPr>
        <w:t xml:space="preserve">zobowiązuje się do </w:t>
      </w:r>
      <w:r>
        <w:rPr>
          <w:rFonts w:asciiTheme="minorHAnsi" w:hAnsiTheme="minorHAnsi" w:cstheme="minorHAnsi"/>
        </w:rPr>
        <w:t>udostępnieni</w:t>
      </w:r>
      <w:r w:rsidR="00A15BE0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Zamawiającemu</w:t>
      </w:r>
      <w:r w:rsidR="000B57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możliwości publikowania ogłoszeń bez limitu</w:t>
      </w:r>
      <w:r w:rsidR="000B5769">
        <w:rPr>
          <w:rFonts w:asciiTheme="minorHAnsi" w:hAnsiTheme="minorHAnsi" w:cstheme="minorHAnsi"/>
        </w:rPr>
        <w:t>, zawierających treść ogłoszenia o pracę i odpowiednią szatę graficzną.</w:t>
      </w:r>
      <w:r w:rsidR="007624FB">
        <w:rPr>
          <w:rFonts w:asciiTheme="minorHAnsi" w:hAnsiTheme="minorHAnsi" w:cstheme="minorHAnsi"/>
        </w:rPr>
        <w:t xml:space="preserve"> Publikacja ogłoszeń na min. 2</w:t>
      </w:r>
      <w:r w:rsidR="001339F1">
        <w:rPr>
          <w:rFonts w:asciiTheme="minorHAnsi" w:hAnsiTheme="minorHAnsi" w:cstheme="minorHAnsi"/>
        </w:rPr>
        <w:t xml:space="preserve"> (dwóch)</w:t>
      </w:r>
      <w:r w:rsidR="007624FB">
        <w:rPr>
          <w:rFonts w:asciiTheme="minorHAnsi" w:hAnsiTheme="minorHAnsi" w:cstheme="minorHAnsi"/>
        </w:rPr>
        <w:t xml:space="preserve"> portalach internetowych</w:t>
      </w:r>
      <w:r w:rsidR="00523331">
        <w:rPr>
          <w:rFonts w:asciiTheme="minorHAnsi" w:hAnsiTheme="minorHAnsi" w:cstheme="minorHAnsi"/>
        </w:rPr>
        <w:t>, w tym 1</w:t>
      </w:r>
      <w:r w:rsidR="001339F1">
        <w:rPr>
          <w:rFonts w:asciiTheme="minorHAnsi" w:hAnsiTheme="minorHAnsi" w:cstheme="minorHAnsi"/>
        </w:rPr>
        <w:t xml:space="preserve"> (jeden)</w:t>
      </w:r>
      <w:r w:rsidR="00523331">
        <w:rPr>
          <w:rFonts w:asciiTheme="minorHAnsi" w:hAnsiTheme="minorHAnsi" w:cstheme="minorHAnsi"/>
        </w:rPr>
        <w:t xml:space="preserve"> z branży IT.</w:t>
      </w:r>
    </w:p>
    <w:p w14:paraId="38E378CF" w14:textId="6C74EE4F" w:rsidR="003525F0" w:rsidRPr="003525F0" w:rsidRDefault="003525F0" w:rsidP="000A32E9">
      <w:pPr>
        <w:numPr>
          <w:ilvl w:val="0"/>
          <w:numId w:val="30"/>
        </w:numPr>
        <w:spacing w:before="12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zobowiązuję się każdorazowo do weryfikowania ogłoszenia pod k</w:t>
      </w:r>
      <w:r w:rsidR="00334EA4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tem </w:t>
      </w:r>
      <w:proofErr w:type="spellStart"/>
      <w:r>
        <w:rPr>
          <w:rFonts w:asciiTheme="minorHAnsi" w:hAnsiTheme="minorHAnsi" w:cstheme="minorHAnsi"/>
        </w:rPr>
        <w:t>responsywności</w:t>
      </w:r>
      <w:proofErr w:type="spellEnd"/>
      <w:r>
        <w:rPr>
          <w:rFonts w:asciiTheme="minorHAnsi" w:hAnsiTheme="minorHAnsi" w:cstheme="minorHAnsi"/>
        </w:rPr>
        <w:t xml:space="preserve"> jego </w:t>
      </w:r>
      <w:r w:rsidR="00334EA4">
        <w:rPr>
          <w:rFonts w:asciiTheme="minorHAnsi" w:hAnsiTheme="minorHAnsi" w:cstheme="minorHAnsi"/>
        </w:rPr>
        <w:t>treści</w:t>
      </w:r>
      <w:r>
        <w:rPr>
          <w:rFonts w:asciiTheme="minorHAnsi" w:hAnsiTheme="minorHAnsi" w:cstheme="minorHAnsi"/>
        </w:rPr>
        <w:t>.</w:t>
      </w:r>
    </w:p>
    <w:p w14:paraId="257536A6" w14:textId="77777777" w:rsidR="000B5769" w:rsidRDefault="000B5769" w:rsidP="00F17BED">
      <w:pPr>
        <w:numPr>
          <w:ilvl w:val="0"/>
          <w:numId w:val="30"/>
        </w:numPr>
        <w:spacing w:before="12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Wykonanie przedmiotu zamówienia obejmuje sukcesywne umieszczanie ogłoszeń o pracę na portalach internetowych Wykonawcy.</w:t>
      </w:r>
    </w:p>
    <w:p w14:paraId="4C4B607E" w14:textId="76C70AC8" w:rsidR="000B5769" w:rsidRDefault="00A62DBA" w:rsidP="00F17BED">
      <w:pPr>
        <w:numPr>
          <w:ilvl w:val="0"/>
          <w:numId w:val="30"/>
        </w:numPr>
        <w:spacing w:before="12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</w:t>
      </w:r>
      <w:r w:rsidR="000B5769" w:rsidRPr="00BB7988">
        <w:rPr>
          <w:rFonts w:asciiTheme="minorHAnsi" w:hAnsiTheme="minorHAnsi" w:cstheme="minorHAnsi"/>
        </w:rPr>
        <w:t xml:space="preserve"> przewiduje zamieszczenie </w:t>
      </w:r>
      <w:r>
        <w:rPr>
          <w:rFonts w:asciiTheme="minorHAnsi" w:hAnsiTheme="minorHAnsi" w:cstheme="minorHAnsi"/>
        </w:rPr>
        <w:t xml:space="preserve">nielimitowanej ilości </w:t>
      </w:r>
      <w:r w:rsidR="000B5769" w:rsidRPr="00BB7988">
        <w:rPr>
          <w:rFonts w:asciiTheme="minorHAnsi" w:hAnsiTheme="minorHAnsi" w:cstheme="minorHAnsi"/>
        </w:rPr>
        <w:t xml:space="preserve">ogłoszeń w okresie </w:t>
      </w:r>
      <w:r w:rsidR="00F115CE">
        <w:rPr>
          <w:rFonts w:asciiTheme="minorHAnsi" w:hAnsiTheme="minorHAnsi" w:cstheme="minorHAnsi"/>
        </w:rPr>
        <w:t>12 miesięcy od daty zakupu.</w:t>
      </w:r>
    </w:p>
    <w:p w14:paraId="31B14722" w14:textId="0A6F2DD4" w:rsidR="003C716C" w:rsidRDefault="003C716C" w:rsidP="00F17BED">
      <w:pPr>
        <w:numPr>
          <w:ilvl w:val="0"/>
          <w:numId w:val="30"/>
        </w:numPr>
        <w:spacing w:before="120"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zobowiązuję się do umożliwienia Zamawiającemu </w:t>
      </w:r>
      <w:r>
        <w:t xml:space="preserve">rozbijanie 1 stanowiska na odrębne </w:t>
      </w:r>
      <w:proofErr w:type="spellStart"/>
      <w:r>
        <w:t>seniority</w:t>
      </w:r>
      <w:proofErr w:type="spellEnd"/>
      <w:r>
        <w:t xml:space="preserve"> (junior/</w:t>
      </w:r>
      <w:proofErr w:type="spellStart"/>
      <w:r>
        <w:t>mid</w:t>
      </w:r>
      <w:proofErr w:type="spellEnd"/>
      <w:r>
        <w:t>/senior), zgodnie z zapotrzebowaniem</w:t>
      </w:r>
      <w:r w:rsidR="00553551">
        <w:t xml:space="preserve"> na ogłoszenia na portala</w:t>
      </w:r>
      <w:r w:rsidR="00F52947">
        <w:t>ch wysokospecjalistycznych z branży IT</w:t>
      </w:r>
      <w:r w:rsidR="0056754F">
        <w:t>, np.: architekci IT, programiści, analitycy, itp.</w:t>
      </w:r>
    </w:p>
    <w:p w14:paraId="68213BE6" w14:textId="266A61F9" w:rsidR="003C716C" w:rsidRPr="00B57D13" w:rsidRDefault="003C716C" w:rsidP="00F17BED">
      <w:pPr>
        <w:numPr>
          <w:ilvl w:val="0"/>
          <w:numId w:val="30"/>
        </w:numPr>
        <w:spacing w:before="120" w:after="0" w:line="276" w:lineRule="auto"/>
        <w:contextualSpacing/>
        <w:jc w:val="both"/>
        <w:rPr>
          <w:rFonts w:asciiTheme="minorHAnsi" w:hAnsiTheme="minorHAnsi" w:cstheme="minorHAnsi"/>
        </w:rPr>
      </w:pPr>
      <w:r w:rsidRPr="003C716C">
        <w:rPr>
          <w:rFonts w:asciiTheme="minorHAnsi" w:hAnsiTheme="minorHAnsi" w:cstheme="minorHAnsi"/>
        </w:rPr>
        <w:t xml:space="preserve">Wykonawca zobowiązuję się do </w:t>
      </w:r>
      <w:r>
        <w:rPr>
          <w:rFonts w:asciiTheme="minorHAnsi" w:hAnsiTheme="minorHAnsi" w:cstheme="minorHAnsi"/>
        </w:rPr>
        <w:t>za</w:t>
      </w:r>
      <w:r>
        <w:t>gwarantowania stałych kosztów rekrutacji na cały okres trwania zamówienia.</w:t>
      </w:r>
    </w:p>
    <w:p w14:paraId="6816A9FF" w14:textId="7139DDF7" w:rsidR="00E81C96" w:rsidRPr="003C716C" w:rsidRDefault="00E81C96" w:rsidP="00F17BED">
      <w:pPr>
        <w:numPr>
          <w:ilvl w:val="0"/>
          <w:numId w:val="30"/>
        </w:numPr>
        <w:spacing w:before="120" w:after="0" w:line="276" w:lineRule="auto"/>
        <w:ind w:left="709" w:hanging="425"/>
        <w:contextualSpacing/>
        <w:jc w:val="both"/>
        <w:rPr>
          <w:rFonts w:asciiTheme="minorHAnsi" w:hAnsiTheme="minorHAnsi" w:cstheme="minorHAnsi"/>
        </w:rPr>
      </w:pPr>
      <w:r w:rsidRPr="00E81C96">
        <w:rPr>
          <w:rFonts w:asciiTheme="minorHAnsi" w:hAnsiTheme="minorHAnsi" w:cstheme="minorHAnsi"/>
        </w:rPr>
        <w:t>Warunki płatności: 30 dni od dnia doręczenia prawidłowo wystawionej faktury VAT lub rachunku do siedziby Zamawiającego.</w:t>
      </w:r>
    </w:p>
    <w:p w14:paraId="6317A1B6" w14:textId="1227124F" w:rsidR="001F1AA5" w:rsidRDefault="001F1AA5" w:rsidP="00007B0E">
      <w:pPr>
        <w:tabs>
          <w:tab w:val="left" w:pos="6585"/>
        </w:tabs>
        <w:spacing w:before="480" w:line="276" w:lineRule="auto"/>
        <w:jc w:val="both"/>
        <w:rPr>
          <w:rFonts w:asciiTheme="minorHAnsi" w:hAnsiTheme="minorHAnsi" w:cstheme="minorHAnsi"/>
        </w:rPr>
      </w:pPr>
    </w:p>
    <w:p w14:paraId="3AC80A57" w14:textId="37B61045" w:rsidR="00E052E5" w:rsidRPr="00B57D13" w:rsidRDefault="00E052E5" w:rsidP="00007B0E">
      <w:pPr>
        <w:tabs>
          <w:tab w:val="left" w:pos="6585"/>
        </w:tabs>
        <w:spacing w:before="480" w:line="276" w:lineRule="auto"/>
        <w:jc w:val="both"/>
        <w:rPr>
          <w:rFonts w:asciiTheme="minorHAnsi" w:hAnsiTheme="minorHAnsi" w:cstheme="minorHAnsi"/>
        </w:rPr>
      </w:pPr>
    </w:p>
    <w:sectPr w:rsidR="00E052E5" w:rsidRPr="00B57D13" w:rsidSect="00450315">
      <w:footerReference w:type="default" r:id="rId10"/>
      <w:headerReference w:type="first" r:id="rId11"/>
      <w:footerReference w:type="first" r:id="rId12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F1765" w14:textId="77777777" w:rsidR="00F73E0B" w:rsidRDefault="00F73E0B" w:rsidP="00876124">
      <w:pPr>
        <w:spacing w:after="0"/>
      </w:pPr>
      <w:r>
        <w:separator/>
      </w:r>
    </w:p>
  </w:endnote>
  <w:endnote w:type="continuationSeparator" w:id="0">
    <w:p w14:paraId="36776CA8" w14:textId="77777777" w:rsidR="00F73E0B" w:rsidRDefault="00F73E0B" w:rsidP="00876124">
      <w:pPr>
        <w:spacing w:after="0"/>
      </w:pPr>
      <w:r>
        <w:continuationSeparator/>
      </w:r>
    </w:p>
  </w:endnote>
  <w:endnote w:type="continuationNotice" w:id="1">
    <w:p w14:paraId="1E45A37D" w14:textId="77777777" w:rsidR="00F73E0B" w:rsidRDefault="00F73E0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  <w:lang w:eastAsia="pl-PL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  <w:lang w:eastAsia="pl-PL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C86BA03" w14:textId="77777777" w:rsidR="00007B0E" w:rsidRPr="00B57024" w:rsidRDefault="00007B0E" w:rsidP="00007B0E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729920" behindDoc="1" locked="0" layoutInCell="1" allowOverlap="1" wp14:anchorId="0EABB631" wp14:editId="6C794107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1759049618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728896" behindDoc="0" locked="0" layoutInCell="1" allowOverlap="1" wp14:anchorId="02C09179" wp14:editId="30998009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6848" behindDoc="0" locked="0" layoutInCell="1" allowOverlap="1" wp14:anchorId="0BD1B224" wp14:editId="06ABC3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221897317" name="Prostokąt 12218973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F557374" id="Prostokąt 1221897317" o:spid="_x0000_s1026" style="position:absolute;margin-left:0;margin-top:7.3pt;width:276.05pt;height: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7872" behindDoc="0" locked="0" layoutInCell="1" allowOverlap="1" wp14:anchorId="0678F195" wp14:editId="68D884F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112847967" name="Prostokąt 211284796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35E3EA8" id="Prostokąt 2112847967" o:spid="_x0000_s1026" style="position:absolute;margin-left:274.7pt;margin-top:7.3pt;width:155.9pt;height: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2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79ABAA9" w14:textId="77777777" w:rsidR="00007B0E" w:rsidRPr="00DC37A4" w:rsidRDefault="00007B0E" w:rsidP="00007B0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5F7E0BB" w14:textId="77777777" w:rsidR="00007B0E" w:rsidRPr="00DC37A4" w:rsidRDefault="00007B0E" w:rsidP="00007B0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17518D0" w14:textId="77777777" w:rsidR="00007B0E" w:rsidRPr="00B75EBB" w:rsidRDefault="00007B0E" w:rsidP="00007B0E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5445A3DA" w14:textId="77777777" w:rsidR="00007B0E" w:rsidRDefault="00007B0E" w:rsidP="00007B0E"/>
  <w:p w14:paraId="4B0A636D" w14:textId="6865980B" w:rsidR="00FD6EF4" w:rsidRPr="00007B0E" w:rsidRDefault="00FD6EF4" w:rsidP="00007B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C2507" w14:textId="77777777" w:rsidR="00F73E0B" w:rsidRDefault="00F73E0B" w:rsidP="00876124">
      <w:pPr>
        <w:spacing w:after="0"/>
      </w:pPr>
      <w:r>
        <w:separator/>
      </w:r>
    </w:p>
  </w:footnote>
  <w:footnote w:type="continuationSeparator" w:id="0">
    <w:p w14:paraId="571BE044" w14:textId="77777777" w:rsidR="00F73E0B" w:rsidRDefault="00F73E0B" w:rsidP="00876124">
      <w:pPr>
        <w:spacing w:after="0"/>
      </w:pPr>
      <w:r>
        <w:continuationSeparator/>
      </w:r>
    </w:p>
  </w:footnote>
  <w:footnote w:type="continuationNotice" w:id="1">
    <w:p w14:paraId="7813DE98" w14:textId="77777777" w:rsidR="00F73E0B" w:rsidRDefault="00F73E0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FD6EF4" w:rsidRDefault="00FD6E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87673E"/>
    <w:multiLevelType w:val="multilevel"/>
    <w:tmpl w:val="EDDA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6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7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A892691"/>
    <w:multiLevelType w:val="hybridMultilevel"/>
    <w:tmpl w:val="7C066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372121345">
    <w:abstractNumId w:val="16"/>
  </w:num>
  <w:num w:numId="2" w16cid:durableId="345329656">
    <w:abstractNumId w:val="23"/>
  </w:num>
  <w:num w:numId="3" w16cid:durableId="1363097275">
    <w:abstractNumId w:val="0"/>
  </w:num>
  <w:num w:numId="4" w16cid:durableId="1629242571">
    <w:abstractNumId w:val="1"/>
  </w:num>
  <w:num w:numId="5" w16cid:durableId="76677292">
    <w:abstractNumId w:val="2"/>
  </w:num>
  <w:num w:numId="6" w16cid:durableId="1462309897">
    <w:abstractNumId w:val="3"/>
  </w:num>
  <w:num w:numId="7" w16cid:durableId="1425686337">
    <w:abstractNumId w:val="4"/>
  </w:num>
  <w:num w:numId="8" w16cid:durableId="167408129">
    <w:abstractNumId w:val="5"/>
  </w:num>
  <w:num w:numId="9" w16cid:durableId="692221192">
    <w:abstractNumId w:val="6"/>
  </w:num>
  <w:num w:numId="10" w16cid:durableId="1084834919">
    <w:abstractNumId w:val="9"/>
  </w:num>
  <w:num w:numId="11" w16cid:durableId="923340654">
    <w:abstractNumId w:val="14"/>
  </w:num>
  <w:num w:numId="12" w16cid:durableId="1029994778">
    <w:abstractNumId w:val="15"/>
  </w:num>
  <w:num w:numId="13" w16cid:durableId="1199968407">
    <w:abstractNumId w:val="27"/>
  </w:num>
  <w:num w:numId="14" w16cid:durableId="845900362">
    <w:abstractNumId w:val="10"/>
  </w:num>
  <w:num w:numId="15" w16cid:durableId="575437486">
    <w:abstractNumId w:val="13"/>
  </w:num>
  <w:num w:numId="16" w16cid:durableId="1123959734">
    <w:abstractNumId w:val="24"/>
  </w:num>
  <w:num w:numId="17" w16cid:durableId="823005517">
    <w:abstractNumId w:val="30"/>
  </w:num>
  <w:num w:numId="18" w16cid:durableId="882404773">
    <w:abstractNumId w:val="18"/>
  </w:num>
  <w:num w:numId="19" w16cid:durableId="1716154971">
    <w:abstractNumId w:val="21"/>
  </w:num>
  <w:num w:numId="20" w16cid:durableId="1540123432">
    <w:abstractNumId w:val="28"/>
  </w:num>
  <w:num w:numId="21" w16cid:durableId="1444030899">
    <w:abstractNumId w:val="19"/>
  </w:num>
  <w:num w:numId="22" w16cid:durableId="104036388">
    <w:abstractNumId w:val="8"/>
  </w:num>
  <w:num w:numId="23" w16cid:durableId="1538197405">
    <w:abstractNumId w:val="20"/>
  </w:num>
  <w:num w:numId="24" w16cid:durableId="1253273846">
    <w:abstractNumId w:val="11"/>
  </w:num>
  <w:num w:numId="25" w16cid:durableId="1028213019">
    <w:abstractNumId w:val="26"/>
  </w:num>
  <w:num w:numId="26" w16cid:durableId="465128974">
    <w:abstractNumId w:val="25"/>
  </w:num>
  <w:num w:numId="27" w16cid:durableId="208424522">
    <w:abstractNumId w:val="17"/>
  </w:num>
  <w:num w:numId="28" w16cid:durableId="313611595">
    <w:abstractNumId w:val="12"/>
  </w:num>
  <w:num w:numId="29" w16cid:durableId="1085878015">
    <w:abstractNumId w:val="22"/>
  </w:num>
  <w:num w:numId="30" w16cid:durableId="17378931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802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07B0E"/>
    <w:rsid w:val="00020996"/>
    <w:rsid w:val="00035749"/>
    <w:rsid w:val="000375E5"/>
    <w:rsid w:val="00037A19"/>
    <w:rsid w:val="00051525"/>
    <w:rsid w:val="00061975"/>
    <w:rsid w:val="00061FCC"/>
    <w:rsid w:val="0006720C"/>
    <w:rsid w:val="00072A93"/>
    <w:rsid w:val="00091240"/>
    <w:rsid w:val="00092B11"/>
    <w:rsid w:val="000A2F53"/>
    <w:rsid w:val="000A32E9"/>
    <w:rsid w:val="000B5769"/>
    <w:rsid w:val="000B6AE6"/>
    <w:rsid w:val="000C4190"/>
    <w:rsid w:val="000F1918"/>
    <w:rsid w:val="00106CA2"/>
    <w:rsid w:val="001216DB"/>
    <w:rsid w:val="0012427D"/>
    <w:rsid w:val="001339F1"/>
    <w:rsid w:val="00137A97"/>
    <w:rsid w:val="00182E53"/>
    <w:rsid w:val="00191DBD"/>
    <w:rsid w:val="00194980"/>
    <w:rsid w:val="00197003"/>
    <w:rsid w:val="001A153F"/>
    <w:rsid w:val="001B0CE6"/>
    <w:rsid w:val="001B5164"/>
    <w:rsid w:val="001C3F71"/>
    <w:rsid w:val="001D3969"/>
    <w:rsid w:val="001E3A4C"/>
    <w:rsid w:val="001E5248"/>
    <w:rsid w:val="001E7C03"/>
    <w:rsid w:val="001F1AA5"/>
    <w:rsid w:val="00203981"/>
    <w:rsid w:val="00204BD8"/>
    <w:rsid w:val="00216D42"/>
    <w:rsid w:val="0022215C"/>
    <w:rsid w:val="00225E10"/>
    <w:rsid w:val="00230172"/>
    <w:rsid w:val="00261F3C"/>
    <w:rsid w:val="002831DA"/>
    <w:rsid w:val="002849BE"/>
    <w:rsid w:val="00287633"/>
    <w:rsid w:val="002900F4"/>
    <w:rsid w:val="002B3874"/>
    <w:rsid w:val="002C5351"/>
    <w:rsid w:val="002D4B75"/>
    <w:rsid w:val="002D5C1C"/>
    <w:rsid w:val="002E21B5"/>
    <w:rsid w:val="002E3AE5"/>
    <w:rsid w:val="002F05DA"/>
    <w:rsid w:val="002F1542"/>
    <w:rsid w:val="00302085"/>
    <w:rsid w:val="00327B2F"/>
    <w:rsid w:val="00331DFE"/>
    <w:rsid w:val="00334EA4"/>
    <w:rsid w:val="003358F5"/>
    <w:rsid w:val="003401D9"/>
    <w:rsid w:val="00343B8B"/>
    <w:rsid w:val="00345F39"/>
    <w:rsid w:val="003525F0"/>
    <w:rsid w:val="00367D3E"/>
    <w:rsid w:val="003B3DFA"/>
    <w:rsid w:val="003B4794"/>
    <w:rsid w:val="003C716C"/>
    <w:rsid w:val="003E255F"/>
    <w:rsid w:val="003E26A6"/>
    <w:rsid w:val="003F3BDC"/>
    <w:rsid w:val="003F46E6"/>
    <w:rsid w:val="004012EB"/>
    <w:rsid w:val="00406539"/>
    <w:rsid w:val="00407CC2"/>
    <w:rsid w:val="00416D37"/>
    <w:rsid w:val="0042566A"/>
    <w:rsid w:val="00433138"/>
    <w:rsid w:val="00450315"/>
    <w:rsid w:val="00451944"/>
    <w:rsid w:val="00464369"/>
    <w:rsid w:val="00466528"/>
    <w:rsid w:val="0046683F"/>
    <w:rsid w:val="00466AE3"/>
    <w:rsid w:val="00473D45"/>
    <w:rsid w:val="00474349"/>
    <w:rsid w:val="00474F8B"/>
    <w:rsid w:val="0048120E"/>
    <w:rsid w:val="0048141A"/>
    <w:rsid w:val="00490D9A"/>
    <w:rsid w:val="004B5D61"/>
    <w:rsid w:val="004B6FC1"/>
    <w:rsid w:val="004B7B9F"/>
    <w:rsid w:val="004C2292"/>
    <w:rsid w:val="004C4C2F"/>
    <w:rsid w:val="004E389D"/>
    <w:rsid w:val="004E6261"/>
    <w:rsid w:val="005014BC"/>
    <w:rsid w:val="00505D89"/>
    <w:rsid w:val="0050786A"/>
    <w:rsid w:val="0051395F"/>
    <w:rsid w:val="00523191"/>
    <w:rsid w:val="00523331"/>
    <w:rsid w:val="00524662"/>
    <w:rsid w:val="00524BF0"/>
    <w:rsid w:val="00530CB8"/>
    <w:rsid w:val="0053215C"/>
    <w:rsid w:val="00533654"/>
    <w:rsid w:val="00534A13"/>
    <w:rsid w:val="00535AF8"/>
    <w:rsid w:val="005362BF"/>
    <w:rsid w:val="00553551"/>
    <w:rsid w:val="00556DBF"/>
    <w:rsid w:val="00561A2C"/>
    <w:rsid w:val="005639C8"/>
    <w:rsid w:val="00564037"/>
    <w:rsid w:val="0056754F"/>
    <w:rsid w:val="0057036E"/>
    <w:rsid w:val="00573896"/>
    <w:rsid w:val="005831FF"/>
    <w:rsid w:val="005B31C8"/>
    <w:rsid w:val="005C0903"/>
    <w:rsid w:val="005D1802"/>
    <w:rsid w:val="005D7495"/>
    <w:rsid w:val="005E2E79"/>
    <w:rsid w:val="005E7062"/>
    <w:rsid w:val="005E70AE"/>
    <w:rsid w:val="005F2CD0"/>
    <w:rsid w:val="00634A72"/>
    <w:rsid w:val="00655192"/>
    <w:rsid w:val="006555E3"/>
    <w:rsid w:val="006604C4"/>
    <w:rsid w:val="00682684"/>
    <w:rsid w:val="00683876"/>
    <w:rsid w:val="00693778"/>
    <w:rsid w:val="00697ACA"/>
    <w:rsid w:val="006A2321"/>
    <w:rsid w:val="006B0B6B"/>
    <w:rsid w:val="006B4FEF"/>
    <w:rsid w:val="006C2C62"/>
    <w:rsid w:val="006D053E"/>
    <w:rsid w:val="006D43B9"/>
    <w:rsid w:val="006D6A64"/>
    <w:rsid w:val="006E0F97"/>
    <w:rsid w:val="006E7F7F"/>
    <w:rsid w:val="006F0DAF"/>
    <w:rsid w:val="00701F3D"/>
    <w:rsid w:val="00722749"/>
    <w:rsid w:val="00723DB9"/>
    <w:rsid w:val="00742305"/>
    <w:rsid w:val="00744AC6"/>
    <w:rsid w:val="007528DB"/>
    <w:rsid w:val="007624FB"/>
    <w:rsid w:val="00772778"/>
    <w:rsid w:val="0078170B"/>
    <w:rsid w:val="00791264"/>
    <w:rsid w:val="007B5AD1"/>
    <w:rsid w:val="007B720F"/>
    <w:rsid w:val="007F6FDE"/>
    <w:rsid w:val="008022C3"/>
    <w:rsid w:val="00803E71"/>
    <w:rsid w:val="00807EE8"/>
    <w:rsid w:val="00807F67"/>
    <w:rsid w:val="00836DE2"/>
    <w:rsid w:val="00847E7E"/>
    <w:rsid w:val="008539D0"/>
    <w:rsid w:val="008636E4"/>
    <w:rsid w:val="00876124"/>
    <w:rsid w:val="00883510"/>
    <w:rsid w:val="008851AD"/>
    <w:rsid w:val="008A57FD"/>
    <w:rsid w:val="008C64B5"/>
    <w:rsid w:val="008D2D1B"/>
    <w:rsid w:val="008D3021"/>
    <w:rsid w:val="008E6730"/>
    <w:rsid w:val="009035DA"/>
    <w:rsid w:val="00907ECE"/>
    <w:rsid w:val="00946288"/>
    <w:rsid w:val="0094656C"/>
    <w:rsid w:val="009507F0"/>
    <w:rsid w:val="00967681"/>
    <w:rsid w:val="00967ACD"/>
    <w:rsid w:val="00970085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B2C0B"/>
    <w:rsid w:val="009B371A"/>
    <w:rsid w:val="009E2872"/>
    <w:rsid w:val="009E3E1A"/>
    <w:rsid w:val="009E49E9"/>
    <w:rsid w:val="009E522F"/>
    <w:rsid w:val="009F306F"/>
    <w:rsid w:val="00A11853"/>
    <w:rsid w:val="00A15BE0"/>
    <w:rsid w:val="00A22497"/>
    <w:rsid w:val="00A24C1D"/>
    <w:rsid w:val="00A62DBA"/>
    <w:rsid w:val="00A72E9F"/>
    <w:rsid w:val="00A815FB"/>
    <w:rsid w:val="00A84840"/>
    <w:rsid w:val="00A86340"/>
    <w:rsid w:val="00A90B59"/>
    <w:rsid w:val="00AA3700"/>
    <w:rsid w:val="00AA5CA6"/>
    <w:rsid w:val="00AA72CA"/>
    <w:rsid w:val="00AB5EF7"/>
    <w:rsid w:val="00AC1E8D"/>
    <w:rsid w:val="00AC346C"/>
    <w:rsid w:val="00AE5798"/>
    <w:rsid w:val="00B05E22"/>
    <w:rsid w:val="00B3354C"/>
    <w:rsid w:val="00B356E9"/>
    <w:rsid w:val="00B35A84"/>
    <w:rsid w:val="00B4361E"/>
    <w:rsid w:val="00B558C2"/>
    <w:rsid w:val="00B55D05"/>
    <w:rsid w:val="00B571D1"/>
    <w:rsid w:val="00B57639"/>
    <w:rsid w:val="00B57D13"/>
    <w:rsid w:val="00B6001A"/>
    <w:rsid w:val="00B602D2"/>
    <w:rsid w:val="00B62CEF"/>
    <w:rsid w:val="00B63333"/>
    <w:rsid w:val="00BA2CAB"/>
    <w:rsid w:val="00BB7988"/>
    <w:rsid w:val="00BD1242"/>
    <w:rsid w:val="00BD2040"/>
    <w:rsid w:val="00BD3A7B"/>
    <w:rsid w:val="00BD57EB"/>
    <w:rsid w:val="00BE430D"/>
    <w:rsid w:val="00BF4439"/>
    <w:rsid w:val="00C01845"/>
    <w:rsid w:val="00C121D3"/>
    <w:rsid w:val="00C13A64"/>
    <w:rsid w:val="00C14494"/>
    <w:rsid w:val="00C23D13"/>
    <w:rsid w:val="00C40032"/>
    <w:rsid w:val="00C42BDF"/>
    <w:rsid w:val="00C4482D"/>
    <w:rsid w:val="00C44EC9"/>
    <w:rsid w:val="00C5488E"/>
    <w:rsid w:val="00C70F47"/>
    <w:rsid w:val="00C77D7C"/>
    <w:rsid w:val="00C82E51"/>
    <w:rsid w:val="00C84ECA"/>
    <w:rsid w:val="00CA13A8"/>
    <w:rsid w:val="00CA4350"/>
    <w:rsid w:val="00CC08F4"/>
    <w:rsid w:val="00CC22E4"/>
    <w:rsid w:val="00CE0D84"/>
    <w:rsid w:val="00CE5883"/>
    <w:rsid w:val="00CF2C2F"/>
    <w:rsid w:val="00D41D42"/>
    <w:rsid w:val="00D46474"/>
    <w:rsid w:val="00D50463"/>
    <w:rsid w:val="00D63C09"/>
    <w:rsid w:val="00D65C2C"/>
    <w:rsid w:val="00D70831"/>
    <w:rsid w:val="00D7651B"/>
    <w:rsid w:val="00D96252"/>
    <w:rsid w:val="00DA1329"/>
    <w:rsid w:val="00DB1441"/>
    <w:rsid w:val="00DC37A4"/>
    <w:rsid w:val="00DD3795"/>
    <w:rsid w:val="00DE3E3E"/>
    <w:rsid w:val="00DF066A"/>
    <w:rsid w:val="00DF571B"/>
    <w:rsid w:val="00DF63DB"/>
    <w:rsid w:val="00E052E5"/>
    <w:rsid w:val="00E10F44"/>
    <w:rsid w:val="00E16CE9"/>
    <w:rsid w:val="00E25AC0"/>
    <w:rsid w:val="00E31EC4"/>
    <w:rsid w:val="00E359F8"/>
    <w:rsid w:val="00E703D9"/>
    <w:rsid w:val="00E709D2"/>
    <w:rsid w:val="00E71766"/>
    <w:rsid w:val="00E71CD4"/>
    <w:rsid w:val="00E802C4"/>
    <w:rsid w:val="00E81C96"/>
    <w:rsid w:val="00E85AD0"/>
    <w:rsid w:val="00E907FC"/>
    <w:rsid w:val="00E92CF0"/>
    <w:rsid w:val="00EB1564"/>
    <w:rsid w:val="00EC008F"/>
    <w:rsid w:val="00EC2DB3"/>
    <w:rsid w:val="00ED17F0"/>
    <w:rsid w:val="00EE4D4C"/>
    <w:rsid w:val="00EE5459"/>
    <w:rsid w:val="00EF1349"/>
    <w:rsid w:val="00EF7EBF"/>
    <w:rsid w:val="00F054BD"/>
    <w:rsid w:val="00F115CE"/>
    <w:rsid w:val="00F17BED"/>
    <w:rsid w:val="00F34137"/>
    <w:rsid w:val="00F35C86"/>
    <w:rsid w:val="00F40C40"/>
    <w:rsid w:val="00F4606E"/>
    <w:rsid w:val="00F52947"/>
    <w:rsid w:val="00F63679"/>
    <w:rsid w:val="00F71A77"/>
    <w:rsid w:val="00F73E0B"/>
    <w:rsid w:val="00F773BE"/>
    <w:rsid w:val="00F94BEE"/>
    <w:rsid w:val="00FB1503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Poprawka">
    <w:name w:val="Revision"/>
    <w:hidden/>
    <w:uiPriority w:val="99"/>
    <w:semiHidden/>
    <w:rsid w:val="00007B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CENTRUM\d.wysmulek</Osoba>
    <NazwaPliku xmlns="F60F55B9-AC12-46BD-85CA-E0578CFCB3C7">Opis przedmiotu zamówienia.docx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Props1.xml><?xml version="1.0" encoding="utf-8"?>
<ds:datastoreItem xmlns:ds="http://schemas.openxmlformats.org/officeDocument/2006/customXml" ds:itemID="{54971C8B-98F2-44FC-B6BA-380FB87DE6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F24E58-B953-4681-AE05-D8DB7A7D0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CeZ</dc:creator>
  <cp:keywords/>
  <dc:description/>
  <cp:lastModifiedBy>Hryniewicz-Braham Agnieszka</cp:lastModifiedBy>
  <cp:revision>5</cp:revision>
  <cp:lastPrinted>2025-12-15T13:47:00Z</cp:lastPrinted>
  <dcterms:created xsi:type="dcterms:W3CDTF">2025-12-15T13:45:00Z</dcterms:created>
  <dcterms:modified xsi:type="dcterms:W3CDTF">2026-01-15T07:02:00Z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/>
  </property>
  <property fmtid="{D5CDD505-2E9C-101B-9397-08002B2CF9AE}" pid="4" name="UNPPisma">
    <vt:lpwstr>2021-00062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Balcerzak Iwona</vt:lpwstr>
  </property>
  <property fmtid="{D5CDD505-2E9C-101B-9397-08002B2CF9AE}" pid="8" name="AutorInicjaly">
    <vt:lpwstr>IB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Publikacja ogłoszeń o pracę Centrum e-Zdrowia na portalach internetowych Wykonawcy.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2021-01-04</vt:lpwstr>
  </property>
  <property fmtid="{D5CDD505-2E9C-101B-9397-08002B2CF9AE}" pid="15" name="Wydzial">
    <vt:lpwstr>Wydział Przygotowywania Zamówień</vt:lpwstr>
  </property>
  <property fmtid="{D5CDD505-2E9C-101B-9397-08002B2CF9AE}" pid="16" name="KodWydzialu">
    <vt:lpwstr>WPZ</vt:lpwstr>
  </property>
  <property fmtid="{D5CDD505-2E9C-101B-9397-08002B2CF9AE}" pid="17" name="ZaakceptowanePrzez">
    <vt:lpwstr>n/d</vt:lpwstr>
  </property>
  <property fmtid="{D5CDD505-2E9C-101B-9397-08002B2CF9AE}" pid="18" name="PrzekazanieDo">
    <vt:lpwstr>Łukasz Chrostek</vt:lpwstr>
  </property>
  <property fmtid="{D5CDD505-2E9C-101B-9397-08002B2CF9AE}" pid="19" name="PrzekazanieDoStanowisko">
    <vt:lpwstr>kierownik wydziału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Systemów Informacyjnych Ochrony Zdrowia</vt:lpwstr>
  </property>
  <property fmtid="{D5CDD505-2E9C-101B-9397-08002B2CF9AE}" pid="36" name="PolaDodatkowe1">
    <vt:lpwstr>Centrum Systemów Informacyjnych Ochrony 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/>
  </property>
  <property fmtid="{D5CDD505-2E9C-101B-9397-08002B2CF9AE}" pid="46" name="PolaDodatkowe6">
    <vt:lpwstr/>
  </property>
  <property fmtid="{D5CDD505-2E9C-101B-9397-08002B2CF9AE}" pid="47" name="DaneJednostki7">
    <vt:lpwstr>+48 22 597-09-27</vt:lpwstr>
  </property>
  <property fmtid="{D5CDD505-2E9C-101B-9397-08002B2CF9AE}" pid="48" name="PolaDodatkowe7">
    <vt:lpwstr>+48 22 597-09-27</vt:lpwstr>
  </property>
  <property fmtid="{D5CDD505-2E9C-101B-9397-08002B2CF9AE}" pid="49" name="DaneJednostki8">
    <vt:lpwstr>+48 22 597-09-47</vt:lpwstr>
  </property>
  <property fmtid="{D5CDD505-2E9C-101B-9397-08002B2CF9AE}" pid="50" name="PolaDodatkowe8">
    <vt:lpwstr>+48 22 597-09-47</vt:lpwstr>
  </property>
  <property fmtid="{D5CDD505-2E9C-101B-9397-08002B2CF9AE}" pid="51" name="DaneJednostki9">
    <vt:lpwstr>biuro@csioz.gov.pl</vt:lpwstr>
  </property>
  <property fmtid="{D5CDD505-2E9C-101B-9397-08002B2CF9AE}" pid="52" name="PolaDodatkowe9">
    <vt:lpwstr>biuro@csioz.gov.pl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