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667D" w14:textId="77777777" w:rsidR="009D6D46" w:rsidRPr="001D786A" w:rsidRDefault="00CF762E" w:rsidP="000008EB">
      <w:pPr>
        <w:spacing w:before="120" w:line="276" w:lineRule="auto"/>
        <w:jc w:val="righ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EC1F8D" wp14:editId="3A833E83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01FCB5" wp14:editId="5F4892C7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86A">
        <w:rPr>
          <w:rFonts w:asciiTheme="minorHAnsi" w:hAnsiTheme="minorHAnsi" w:cstheme="minorHAnsi"/>
        </w:rPr>
        <w:t xml:space="preserve">Warszawa, </w:t>
      </w:r>
      <w:bookmarkStart w:id="0" w:name="ezdDataPodpisu"/>
      <w:r w:rsidRPr="001D786A">
        <w:rPr>
          <w:rFonts w:asciiTheme="minorHAnsi" w:hAnsiTheme="minorHAnsi" w:cstheme="minorHAnsi"/>
        </w:rPr>
        <w:t>$Data Uzupełni Się Po Podpisie</w:t>
      </w:r>
      <w:bookmarkEnd w:id="0"/>
    </w:p>
    <w:p w14:paraId="723FBBBF" w14:textId="37A19D5A" w:rsidR="009D6D46" w:rsidRPr="001D786A" w:rsidRDefault="00A044EA" w:rsidP="00F95BB1">
      <w:pPr>
        <w:tabs>
          <w:tab w:val="left" w:pos="8775"/>
        </w:tabs>
        <w:spacing w:before="280"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ZPRZ.270.1.2026</w:t>
      </w:r>
    </w:p>
    <w:p w14:paraId="121295A3" w14:textId="77777777" w:rsidR="009D6D46" w:rsidRPr="001D786A" w:rsidRDefault="00CF762E" w:rsidP="00F95BB1">
      <w:pPr>
        <w:spacing w:after="0" w:line="276" w:lineRule="auto"/>
        <w:rPr>
          <w:rFonts w:asciiTheme="minorHAnsi" w:hAnsiTheme="minorHAnsi" w:cstheme="minorHAnsi"/>
        </w:rPr>
      </w:pPr>
      <w:r w:rsidRPr="001D786A">
        <w:rPr>
          <w:rFonts w:asciiTheme="minorHAnsi" w:hAnsiTheme="minorHAnsi" w:cstheme="minorHAnsi"/>
        </w:rPr>
        <w:fldChar w:fldCharType="begin"/>
      </w:r>
      <w:r w:rsidRPr="001D786A">
        <w:rPr>
          <w:rFonts w:asciiTheme="minorHAnsi" w:hAnsiTheme="minorHAnsi" w:cstheme="minorHAnsi"/>
        </w:rPr>
        <w:instrText xml:space="preserve"> DOCPROPERTY  UNPPisma  \* MERGEFORMAT </w:instrText>
      </w:r>
      <w:r w:rsidRPr="001D786A">
        <w:rPr>
          <w:rFonts w:asciiTheme="minorHAnsi" w:hAnsiTheme="minorHAnsi" w:cstheme="minorHAnsi"/>
        </w:rPr>
        <w:fldChar w:fldCharType="separate"/>
      </w:r>
      <w:r w:rsidRPr="001D786A">
        <w:rPr>
          <w:rFonts w:asciiTheme="minorHAnsi" w:hAnsiTheme="minorHAnsi" w:cstheme="minorHAnsi"/>
        </w:rPr>
        <w:t>(nr koszul</w:t>
      </w:r>
      <w:r>
        <w:rPr>
          <w:rFonts w:asciiTheme="minorHAnsi" w:hAnsiTheme="minorHAnsi" w:cstheme="minorHAnsi"/>
        </w:rPr>
        <w:t>k</w:t>
      </w:r>
      <w:r w:rsidRPr="001D786A">
        <w:rPr>
          <w:rFonts w:asciiTheme="minorHAnsi" w:hAnsiTheme="minorHAnsi" w:cstheme="minorHAnsi"/>
        </w:rPr>
        <w:t>i)</w:t>
      </w:r>
      <w:r w:rsidRPr="001D786A">
        <w:rPr>
          <w:rFonts w:asciiTheme="minorHAnsi" w:hAnsiTheme="minorHAnsi" w:cstheme="minorHAnsi"/>
        </w:rPr>
        <w:fldChar w:fldCharType="end"/>
      </w:r>
    </w:p>
    <w:p w14:paraId="3F419A5F" w14:textId="77777777" w:rsidR="008F3C3F" w:rsidRPr="009A1B7C" w:rsidRDefault="008F3C3F" w:rsidP="005E13D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9A1B7C">
        <w:rPr>
          <w:rFonts w:asciiTheme="minorHAnsi" w:hAnsiTheme="minorHAnsi" w:cstheme="minorHAnsi"/>
          <w:b/>
          <w:bCs/>
        </w:rPr>
        <w:t>Zamówienie</w:t>
      </w:r>
    </w:p>
    <w:p w14:paraId="52CC13F7" w14:textId="77777777" w:rsidR="008F3C3F" w:rsidRPr="009A1B7C" w:rsidRDefault="008F3C3F" w:rsidP="008F3C3F">
      <w:pPr>
        <w:spacing w:before="3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</w:t>
      </w:r>
      <w:r w:rsidRPr="009A1B7C">
        <w:rPr>
          <w:rFonts w:asciiTheme="minorHAnsi" w:hAnsiTheme="minorHAnsi" w:cstheme="minorHAnsi"/>
        </w:rPr>
        <w:t>:</w:t>
      </w:r>
    </w:p>
    <w:p w14:paraId="7A26C252" w14:textId="77777777" w:rsidR="008F3C3F" w:rsidRPr="009A1B7C" w:rsidRDefault="008F3C3F" w:rsidP="008F3C3F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9A1B7C">
        <w:rPr>
          <w:rFonts w:asciiTheme="minorHAnsi" w:hAnsiTheme="minorHAnsi" w:cstheme="minorHAnsi"/>
          <w:b/>
          <w:bCs/>
        </w:rPr>
        <w:t>Centrum e-Zdrowia</w:t>
      </w:r>
    </w:p>
    <w:p w14:paraId="3BF9AA97" w14:textId="77777777" w:rsidR="008F3C3F" w:rsidRPr="009A1B7C" w:rsidRDefault="008F3C3F" w:rsidP="008F3C3F">
      <w:pPr>
        <w:spacing w:after="0" w:line="276" w:lineRule="auto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ul. Stanisława Dubois 5A</w:t>
      </w:r>
    </w:p>
    <w:p w14:paraId="741244C9" w14:textId="77777777" w:rsidR="008F3C3F" w:rsidRPr="009A1B7C" w:rsidRDefault="008F3C3F" w:rsidP="008F3C3F">
      <w:pPr>
        <w:spacing w:after="0" w:line="276" w:lineRule="auto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00-184 Warszawa</w:t>
      </w:r>
    </w:p>
    <w:p w14:paraId="7BE5BC5E" w14:textId="77777777" w:rsidR="008F3C3F" w:rsidRPr="009A1B7C" w:rsidRDefault="008F3C3F" w:rsidP="008F3C3F">
      <w:pPr>
        <w:spacing w:after="0" w:line="276" w:lineRule="auto"/>
        <w:rPr>
          <w:rFonts w:asciiTheme="minorHAnsi" w:hAnsiTheme="minorHAnsi" w:cstheme="minorHAnsi"/>
        </w:rPr>
      </w:pPr>
    </w:p>
    <w:p w14:paraId="37784AF9" w14:textId="77777777" w:rsidR="008F3C3F" w:rsidRPr="009A1B7C" w:rsidRDefault="008F3C3F" w:rsidP="008F3C3F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Pr="009A1B7C">
        <w:rPr>
          <w:rFonts w:asciiTheme="minorHAnsi" w:hAnsiTheme="minorHAnsi" w:cstheme="minorHAnsi"/>
        </w:rPr>
        <w:t>:</w:t>
      </w:r>
    </w:p>
    <w:p w14:paraId="1CE110CB" w14:textId="77777777" w:rsidR="008F3C3F" w:rsidRPr="009A1B7C" w:rsidRDefault="008F3C3F" w:rsidP="008F3C3F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9A1B7C">
        <w:rPr>
          <w:rFonts w:asciiTheme="minorHAnsi" w:hAnsiTheme="minorHAnsi" w:cstheme="minorHAnsi"/>
          <w:b/>
          <w:bCs/>
        </w:rPr>
        <w:t>...................................</w:t>
      </w:r>
    </w:p>
    <w:p w14:paraId="014E0987" w14:textId="77777777" w:rsidR="008F3C3F" w:rsidRPr="009A1B7C" w:rsidRDefault="008F3C3F" w:rsidP="008F3C3F">
      <w:pPr>
        <w:spacing w:before="480" w:line="276" w:lineRule="auto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  <w:b/>
          <w:bCs/>
        </w:rPr>
        <w:t>1</w:t>
      </w:r>
      <w:r w:rsidRPr="009A1B7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  <w:b/>
          <w:bCs/>
        </w:rPr>
        <w:t>Przedmiot zamówienia: Publikacja ogłoszeń o pracę Centrum e-Zdrowia na portalach internetowych.</w:t>
      </w:r>
      <w:r w:rsidRPr="009A1B7C">
        <w:rPr>
          <w:rFonts w:asciiTheme="minorHAnsi" w:hAnsiTheme="minorHAnsi" w:cstheme="minorHAnsi"/>
        </w:rPr>
        <w:t xml:space="preserve"> </w:t>
      </w:r>
    </w:p>
    <w:p w14:paraId="29D021FD" w14:textId="77777777" w:rsidR="008F3C3F" w:rsidRPr="009A1B7C" w:rsidRDefault="008F3C3F" w:rsidP="008F3C3F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9A1B7C">
        <w:rPr>
          <w:rFonts w:asciiTheme="minorHAnsi" w:hAnsiTheme="minorHAnsi" w:cstheme="minorHAnsi"/>
          <w:b/>
          <w:bCs/>
        </w:rPr>
        <w:t>2</w:t>
      </w:r>
      <w:r w:rsidRPr="009A1B7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  <w:b/>
          <w:bCs/>
        </w:rPr>
        <w:t xml:space="preserve">Warunki zamówienia i sposób realizacji: </w:t>
      </w:r>
    </w:p>
    <w:p w14:paraId="30B4A541" w14:textId="77777777" w:rsidR="008F3C3F" w:rsidRPr="009A1B7C" w:rsidRDefault="008F3C3F" w:rsidP="005E13D7">
      <w:pPr>
        <w:spacing w:after="0" w:line="276" w:lineRule="auto"/>
        <w:ind w:left="142"/>
        <w:jc w:val="both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Na podstawie niniejszego zamówienia (dalej</w:t>
      </w:r>
      <w:r w:rsidRPr="009A1B7C">
        <w:rPr>
          <w:rFonts w:asciiTheme="minorHAnsi" w:hAnsiTheme="minorHAnsi" w:cstheme="minorHAnsi"/>
          <w:b/>
          <w:bCs/>
        </w:rPr>
        <w:t>: „Zamówienie”</w:t>
      </w:r>
      <w:r w:rsidRPr="009A1B7C">
        <w:rPr>
          <w:rFonts w:asciiTheme="minorHAnsi" w:hAnsiTheme="minorHAnsi" w:cstheme="minorHAnsi"/>
        </w:rPr>
        <w:t xml:space="preserve">) Zamawiający (zwany dalej </w:t>
      </w:r>
      <w:r w:rsidRPr="009A1B7C">
        <w:rPr>
          <w:rFonts w:asciiTheme="minorHAnsi" w:hAnsiTheme="minorHAnsi" w:cstheme="minorHAnsi"/>
          <w:b/>
          <w:bCs/>
        </w:rPr>
        <w:t>„Zleceniodawcą”</w:t>
      </w:r>
      <w:r w:rsidRPr="009A1B7C">
        <w:rPr>
          <w:rFonts w:asciiTheme="minorHAnsi" w:hAnsiTheme="minorHAnsi" w:cstheme="minorHAnsi"/>
        </w:rPr>
        <w:t xml:space="preserve">) zamawia, a Wykonawca (zwany dalej </w:t>
      </w:r>
      <w:r w:rsidRPr="009A1B7C">
        <w:rPr>
          <w:rFonts w:asciiTheme="minorHAnsi" w:hAnsiTheme="minorHAnsi" w:cstheme="minorHAnsi"/>
          <w:b/>
          <w:bCs/>
        </w:rPr>
        <w:t>„Zleceniobiorcą”</w:t>
      </w:r>
      <w:r w:rsidRPr="009A1B7C">
        <w:rPr>
          <w:rFonts w:asciiTheme="minorHAnsi" w:hAnsiTheme="minorHAnsi" w:cstheme="minorHAnsi"/>
        </w:rPr>
        <w:t>) zobowiązuje się do wykonania następujących usług:</w:t>
      </w:r>
    </w:p>
    <w:p w14:paraId="40DB3E8B" w14:textId="35FB3011" w:rsidR="00A044EA" w:rsidRPr="00A044EA" w:rsidRDefault="008F3C3F" w:rsidP="00A044EA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A044EA">
        <w:rPr>
          <w:rFonts w:asciiTheme="minorHAnsi" w:hAnsiTheme="minorHAnsi" w:cstheme="minorHAnsi"/>
          <w:lang w:val="pl-PL"/>
        </w:rPr>
        <w:t>udostępnienia Zamawiającemu możliwości publikowania ogłoszeń bez limitu na portalach internetowych Zleceniobiorcy, zawierających treść ogłoszenia o pracę i odpowiednią szatę graficzną. Szczegółowe zasady realizacji przedmiotu zamówienia zostały określone w Opisie Przedmiotu Zamówienia stanowiącym Załącznik nr 1 „Opis przedmiotu zamówienia” do Zamówienia (zwanego dalej OPZ).</w:t>
      </w:r>
    </w:p>
    <w:p w14:paraId="25D828D9" w14:textId="77777777" w:rsidR="00A044EA" w:rsidRDefault="00A044EA" w:rsidP="00A044EA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</w:t>
      </w:r>
      <w:r w:rsidR="008F3C3F" w:rsidRPr="00A044EA">
        <w:rPr>
          <w:rFonts w:asciiTheme="minorHAnsi" w:hAnsiTheme="minorHAnsi" w:cstheme="minorHAnsi"/>
          <w:lang w:val="pl-PL"/>
        </w:rPr>
        <w:t>amówienie wchodzi w życie z dniem jego podpisania przez obie strony i obowiązuje przez okres ważności usług w nim określonych, tj. przez okres 12 miesięcy.</w:t>
      </w:r>
    </w:p>
    <w:p w14:paraId="1B907ED2" w14:textId="77777777" w:rsidR="00A044EA" w:rsidRDefault="008F3C3F" w:rsidP="00A044EA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A044EA">
        <w:rPr>
          <w:rFonts w:asciiTheme="minorHAnsi" w:hAnsiTheme="minorHAnsi" w:cstheme="minorHAnsi"/>
          <w:lang w:val="pl-PL"/>
        </w:rPr>
        <w:t xml:space="preserve">Zleceniobiorca zobowiązuje się do zagwarantowania stałych kosztów rekrutacji na cały okres trwania zamówienia. </w:t>
      </w:r>
    </w:p>
    <w:p w14:paraId="13094DB7" w14:textId="77777777" w:rsidR="00A044EA" w:rsidRDefault="008F3C3F" w:rsidP="00A044EA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A044EA">
        <w:rPr>
          <w:rFonts w:asciiTheme="minorHAnsi" w:hAnsiTheme="minorHAnsi" w:cstheme="minorHAnsi"/>
          <w:lang w:val="pl-PL"/>
        </w:rPr>
        <w:t>Zleceniobiorca i Zleceniodawca zobowiązani są do wzajemnego informowania się o wszelkich przeszkodach mogących mieć wpływ na realizację Zamówienia.</w:t>
      </w:r>
    </w:p>
    <w:p w14:paraId="2396ACE8" w14:textId="07459246" w:rsidR="008F3C3F" w:rsidRPr="00A044EA" w:rsidRDefault="008F3C3F" w:rsidP="00A044EA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A044EA">
        <w:rPr>
          <w:rFonts w:asciiTheme="minorHAnsi" w:hAnsiTheme="minorHAnsi" w:cstheme="minorHAnsi"/>
          <w:lang w:val="pl-PL"/>
        </w:rPr>
        <w:t xml:space="preserve">Zleceniobiorca zobowiązuje się do wyznaczenia dedykowanej osoby, która będzie indywidualnym opiekunem odpowiadającym za wsparcie Zleceniodawcy przez cały okres realizacji usług. </w:t>
      </w:r>
    </w:p>
    <w:p w14:paraId="667418D8" w14:textId="77777777" w:rsidR="008F3C3F" w:rsidRPr="009A1B7C" w:rsidRDefault="008F3C3F" w:rsidP="008F3C3F">
      <w:pPr>
        <w:spacing w:before="120" w:after="0" w:line="276" w:lineRule="auto"/>
        <w:rPr>
          <w:rFonts w:asciiTheme="minorHAnsi" w:hAnsiTheme="minorHAnsi" w:cstheme="minorHAnsi"/>
          <w:b/>
          <w:bCs/>
        </w:rPr>
      </w:pPr>
      <w:r w:rsidRPr="009A1B7C">
        <w:rPr>
          <w:rFonts w:asciiTheme="minorHAnsi" w:hAnsiTheme="minorHAnsi" w:cstheme="minorHAnsi"/>
          <w:b/>
          <w:bCs/>
        </w:rPr>
        <w:t>3. Wynagrodzenie:</w:t>
      </w:r>
    </w:p>
    <w:p w14:paraId="495716DA" w14:textId="77777777" w:rsidR="005E13D7" w:rsidRDefault="008F3C3F" w:rsidP="005E13D7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5E13D7">
        <w:rPr>
          <w:rFonts w:asciiTheme="minorHAnsi" w:hAnsiTheme="minorHAnsi" w:cstheme="minorHAnsi"/>
          <w:lang w:val="pl-PL"/>
        </w:rPr>
        <w:t>Całkowite wynagrodzenie należne Zleceniobiorcy za wykonanie przedmiotu Zamówienia wynosi …………….. brutto zł (słownie: ………../100), w tym należny podatek VAT.</w:t>
      </w:r>
    </w:p>
    <w:p w14:paraId="50E35F84" w14:textId="77777777" w:rsidR="005E13D7" w:rsidRDefault="008F3C3F" w:rsidP="005E13D7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5E13D7">
        <w:rPr>
          <w:rFonts w:asciiTheme="minorHAnsi" w:hAnsiTheme="minorHAnsi" w:cstheme="minorHAnsi"/>
          <w:lang w:val="pl-PL"/>
        </w:rPr>
        <w:t xml:space="preserve">Wynagrodzenie, o którym mowa w ust. 1, jest wynagrodzeniem jednorazowym obejmującym wszelkie koszty związane z wykonaniem Zamówienia. </w:t>
      </w:r>
    </w:p>
    <w:p w14:paraId="5F0C6DEC" w14:textId="77777777" w:rsidR="005E13D7" w:rsidRDefault="008F3C3F" w:rsidP="005E13D7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5E13D7">
        <w:rPr>
          <w:rFonts w:asciiTheme="minorHAnsi" w:hAnsiTheme="minorHAnsi" w:cstheme="minorHAnsi"/>
          <w:lang w:val="pl-PL"/>
        </w:rPr>
        <w:t xml:space="preserve">Wynagrodzenie będzie płatne na podstawie faktury, w terminie 30 dni od daty doręczenia (w postaci papierowej lub elektronicznej) prawidłowo wystawionej faktury przekazanej do siedziby Centrum e-Zdrowia, ul. Stanisława Dubois 5A, 00-184 Warszawa lub na adres email: </w:t>
      </w:r>
      <w:r>
        <w:fldChar w:fldCharType="begin"/>
      </w:r>
      <w:r w:rsidRPr="00CF762E">
        <w:rPr>
          <w:lang w:val="pl-PL"/>
        </w:rPr>
        <w:instrText>HYPERLINK "mailto:kancelaria@cez.gov.pl"</w:instrText>
      </w:r>
      <w:r>
        <w:fldChar w:fldCharType="separate"/>
      </w:r>
      <w:r w:rsidRPr="005E13D7">
        <w:rPr>
          <w:rStyle w:val="Hipercze"/>
          <w:rFonts w:asciiTheme="minorHAnsi" w:hAnsiTheme="minorHAnsi" w:cstheme="minorHAnsi"/>
          <w:lang w:val="pl-PL"/>
        </w:rPr>
        <w:t>kancelaria@cez.gov.pl</w:t>
      </w:r>
      <w:r>
        <w:fldChar w:fldCharType="end"/>
      </w:r>
      <w:r w:rsidRPr="005E13D7">
        <w:rPr>
          <w:rFonts w:asciiTheme="minorHAnsi" w:hAnsiTheme="minorHAnsi" w:cstheme="minorHAnsi"/>
          <w:lang w:val="pl-PL"/>
        </w:rPr>
        <w:t xml:space="preserve">  </w:t>
      </w:r>
    </w:p>
    <w:p w14:paraId="4651CDBC" w14:textId="25D45D4F" w:rsidR="008F3C3F" w:rsidRDefault="008F3C3F" w:rsidP="005E13D7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5E13D7">
        <w:rPr>
          <w:rFonts w:asciiTheme="minorHAnsi" w:hAnsiTheme="minorHAnsi" w:cstheme="minorHAnsi"/>
          <w:lang w:val="pl-PL"/>
        </w:rPr>
        <w:t xml:space="preserve">Za dzień zapłaty przyjmuje się dzień uznania należności na rachunku bankowym Wykonawcy. </w:t>
      </w:r>
    </w:p>
    <w:p w14:paraId="196BD942" w14:textId="77922960" w:rsidR="0041406C" w:rsidRPr="0041406C" w:rsidRDefault="0041406C" w:rsidP="0041406C">
      <w:pPr>
        <w:numPr>
          <w:ilvl w:val="0"/>
          <w:numId w:val="36"/>
        </w:numPr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41406C">
        <w:rPr>
          <w:rFonts w:asciiTheme="minorHAnsi" w:eastAsia="Times New Roman" w:hAnsiTheme="minorHAnsi" w:cstheme="minorHAnsi"/>
        </w:rPr>
        <w:lastRenderedPageBreak/>
        <w:t xml:space="preserve">Wynagrodzenie będzie płatne </w:t>
      </w:r>
      <w:r w:rsidRPr="0041406C">
        <w:rPr>
          <w:rFonts w:asciiTheme="minorHAnsi" w:eastAsia="Times New Roman" w:hAnsiTheme="minorHAnsi" w:cstheme="minorHAnsi"/>
          <w:b/>
          <w:bCs/>
        </w:rPr>
        <w:t>na numer rachunku bankowego Wykonawcy wskazany na fakturze</w:t>
      </w:r>
      <w:r w:rsidRPr="0041406C">
        <w:rPr>
          <w:rFonts w:asciiTheme="minorHAnsi" w:eastAsia="Times New Roman" w:hAnsiTheme="minorHAnsi" w:cstheme="minorHAnsi"/>
        </w:rPr>
        <w:t xml:space="preserve"> na podstawie prawidłowo wystawionych przez Wykonawcę faktur, w terminie 30 dni od daty doręczenia Zamawiającemu faktury w sposób określony obowiązującymi dla Wykonawcy przepisami prawa w tym zakresie</w:t>
      </w:r>
      <w:r w:rsidRPr="0041406C">
        <w:rPr>
          <w:rFonts w:asciiTheme="minorHAnsi" w:eastAsia="Times New Roman" w:hAnsiTheme="minorHAnsi" w:cstheme="minorHAnsi"/>
          <w:b/>
          <w:bCs/>
        </w:rPr>
        <w:t xml:space="preserve"> w sposób określony w ust. 4.</w:t>
      </w:r>
    </w:p>
    <w:p w14:paraId="767097F6" w14:textId="77777777" w:rsidR="0041406C" w:rsidRPr="0041406C" w:rsidRDefault="0041406C" w:rsidP="0041406C">
      <w:pPr>
        <w:numPr>
          <w:ilvl w:val="0"/>
          <w:numId w:val="36"/>
        </w:numPr>
        <w:spacing w:after="0"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41406C">
        <w:rPr>
          <w:rFonts w:asciiTheme="minorHAnsi" w:eastAsia="Times New Roman" w:hAnsiTheme="minorHAnsi" w:cstheme="minorHAnsi"/>
          <w:b/>
          <w:bCs/>
        </w:rPr>
        <w:t xml:space="preserve">Zamawiający zapewnia odbiór od Wykonawcy faktur za pośrednictwem Krajowego Systemu e-Faktur albo systemu faktur ustrukturyzowanych w rozumieniu ustawy z dnia 9 listopada 2018 r. o elektronicznym fakturowaniu w zamówieniach publicznych, koncesjach na roboty budowlane lub usługi oraz partnerstwie publiczno-prywatnym (Dz. U. z 2020 r. poz. 1666). </w:t>
      </w:r>
    </w:p>
    <w:p w14:paraId="5882BEB6" w14:textId="77777777" w:rsidR="0041406C" w:rsidRPr="0041406C" w:rsidRDefault="0041406C" w:rsidP="0041406C">
      <w:pPr>
        <w:numPr>
          <w:ilvl w:val="0"/>
          <w:numId w:val="36"/>
        </w:numPr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41406C">
        <w:rPr>
          <w:rFonts w:asciiTheme="minorHAnsi" w:eastAsia="Times New Roman" w:hAnsiTheme="minorHAnsi" w:cstheme="minorHAnsi"/>
        </w:rPr>
        <w:t>W przypadku kiedy przepisy prawa tego wymagają w stosunku do Wykonawcy, Wykonawca oświadcza, że wskazany przez niego rachunek jest rachunkiem, dla którego zgodnie z przepisami prawa bank prowadzi rachunek VAT oraz że wskazany przez niego rachunek widnieje w wykazie podmiotów zarejestrowanych jako podatnicy VAT prowadzonym przez Szefa Krajowej Administracji Skarbowej. Bez uszczerbku dla innych postanowień umownych i przepisów prawa, Zamawiający dokona płatności jedynie na rachunek spełniający wymogi wskazane w zdaniu poprzedzającym.</w:t>
      </w:r>
    </w:p>
    <w:p w14:paraId="3DA565ED" w14:textId="1BA4C791" w:rsidR="0041406C" w:rsidRPr="0041406C" w:rsidRDefault="0041406C" w:rsidP="0041406C">
      <w:pPr>
        <w:numPr>
          <w:ilvl w:val="0"/>
          <w:numId w:val="36"/>
        </w:numPr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41406C">
        <w:rPr>
          <w:rFonts w:asciiTheme="minorHAnsi" w:eastAsia="Times New Roman" w:hAnsiTheme="minorHAnsi" w:cstheme="minorHAnsi"/>
        </w:rPr>
        <w:t xml:space="preserve">Jeżeli zgodnie z przepisami prawa wynagrodzenie jest płatne w mechanizmie podzielonej płatności, Zamawiający dokona płatności w ramach tego mechanizmu. </w:t>
      </w:r>
    </w:p>
    <w:p w14:paraId="4B4E764B" w14:textId="77777777" w:rsidR="008F3C3F" w:rsidRPr="009A1B7C" w:rsidRDefault="008F3C3F" w:rsidP="005E13D7">
      <w:pPr>
        <w:spacing w:before="120" w:after="0" w:line="276" w:lineRule="auto"/>
        <w:jc w:val="both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  <w:b/>
          <w:bCs/>
        </w:rPr>
        <w:t>4.</w:t>
      </w:r>
      <w:r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  <w:b/>
          <w:bCs/>
        </w:rPr>
        <w:t>Osoby kontaktowe:</w:t>
      </w:r>
    </w:p>
    <w:p w14:paraId="1C1D02A6" w14:textId="49A71628" w:rsidR="008F3C3F" w:rsidRPr="005E13D7" w:rsidRDefault="008F3C3F" w:rsidP="005E13D7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5E13D7">
        <w:rPr>
          <w:rFonts w:asciiTheme="minorHAnsi" w:hAnsiTheme="minorHAnsi" w:cstheme="minorHAnsi"/>
          <w:lang w:val="pl-PL"/>
        </w:rPr>
        <w:t>Osoby odpowiedzialne za bieżące kontakty w zakresie realizacji Zamówienia:</w:t>
      </w:r>
    </w:p>
    <w:p w14:paraId="1FFB6742" w14:textId="77777777" w:rsidR="008F3C3F" w:rsidRPr="009A1B7C" w:rsidRDefault="008F3C3F" w:rsidP="005E13D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a. ze strony Zamawiającego: ......................, tel.: ............., email: ...........</w:t>
      </w:r>
    </w:p>
    <w:p w14:paraId="0AB5175C" w14:textId="77777777" w:rsidR="008F3C3F" w:rsidRPr="009A1B7C" w:rsidRDefault="008F3C3F" w:rsidP="005E13D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 xml:space="preserve">b. </w:t>
      </w:r>
      <w:r>
        <w:rPr>
          <w:rFonts w:asciiTheme="minorHAnsi" w:hAnsiTheme="minorHAnsi" w:cstheme="minorHAnsi"/>
        </w:rPr>
        <w:t>z</w:t>
      </w:r>
      <w:r w:rsidRPr="009A1B7C">
        <w:rPr>
          <w:rFonts w:asciiTheme="minorHAnsi" w:hAnsiTheme="minorHAnsi" w:cstheme="minorHAnsi"/>
        </w:rPr>
        <w:t>e strony Wykonawcy: ............ tel.: ..............., email: .....................</w:t>
      </w:r>
    </w:p>
    <w:p w14:paraId="037C7E7C" w14:textId="77777777" w:rsidR="005E13D7" w:rsidRDefault="005E13D7" w:rsidP="005E13D7">
      <w:pPr>
        <w:spacing w:after="0" w:line="276" w:lineRule="auto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8F3C3F" w:rsidRPr="009A1B7C">
        <w:rPr>
          <w:rFonts w:asciiTheme="minorHAnsi" w:hAnsiTheme="minorHAnsi" w:cstheme="minorHAnsi"/>
        </w:rPr>
        <w:t xml:space="preserve">Wszelkie oświadczenia i informacje przekazywane w związku z realizacją Zamówienia będą przekazywane pomiędzy stronami w formie e-mailowej na wskazane w </w:t>
      </w:r>
      <w:r w:rsidR="008F3C3F">
        <w:rPr>
          <w:rFonts w:asciiTheme="minorHAnsi" w:hAnsiTheme="minorHAnsi" w:cstheme="minorHAnsi"/>
        </w:rPr>
        <w:t>ust</w:t>
      </w:r>
      <w:r w:rsidR="008F3C3F" w:rsidRPr="009A1B7C">
        <w:rPr>
          <w:rFonts w:asciiTheme="minorHAnsi" w:hAnsiTheme="minorHAnsi" w:cstheme="minorHAnsi"/>
        </w:rPr>
        <w:t>. 1. adresy e-mail.</w:t>
      </w:r>
    </w:p>
    <w:p w14:paraId="280C8573" w14:textId="78BF26C7" w:rsidR="008F3C3F" w:rsidRPr="009A1B7C" w:rsidRDefault="005E13D7" w:rsidP="005E13D7">
      <w:pPr>
        <w:spacing w:after="0" w:line="276" w:lineRule="auto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="008F3C3F" w:rsidRPr="009A1B7C">
        <w:rPr>
          <w:rFonts w:asciiTheme="minorHAnsi" w:hAnsiTheme="minorHAnsi" w:cstheme="minorHAnsi"/>
        </w:rPr>
        <w:t>Zmiana osób kontaktowych lub danych adresowych skuteczna jest po uprzednim poinformowaniu drugiej strony w formie pisemnej o nowych danych adresowych lub osobach kontaktowych. Tego rodzaju zmiana, nie wymaga zmiany Zamówienia.</w:t>
      </w:r>
    </w:p>
    <w:p w14:paraId="03685071" w14:textId="77777777" w:rsidR="008F3C3F" w:rsidRPr="009A1B7C" w:rsidRDefault="008F3C3F" w:rsidP="005E13D7">
      <w:pPr>
        <w:spacing w:before="120"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9A1B7C">
        <w:rPr>
          <w:rFonts w:asciiTheme="minorHAnsi" w:hAnsiTheme="minorHAnsi" w:cstheme="minorHAnsi"/>
          <w:b/>
          <w:bCs/>
        </w:rPr>
        <w:t>5.</w:t>
      </w:r>
      <w:r>
        <w:rPr>
          <w:rFonts w:asciiTheme="minorHAnsi" w:hAnsiTheme="minorHAnsi" w:cstheme="minorHAnsi"/>
          <w:b/>
          <w:bCs/>
        </w:rPr>
        <w:t xml:space="preserve"> </w:t>
      </w:r>
      <w:r w:rsidRPr="009A1B7C">
        <w:rPr>
          <w:rFonts w:asciiTheme="minorHAnsi" w:hAnsiTheme="minorHAnsi" w:cstheme="minorHAnsi"/>
          <w:b/>
          <w:bCs/>
        </w:rPr>
        <w:t xml:space="preserve">Ochrona danych osobowych: </w:t>
      </w:r>
    </w:p>
    <w:p w14:paraId="012DFE41" w14:textId="77777777" w:rsidR="005E13D7" w:rsidRDefault="008F3C3F" w:rsidP="005E13D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5E13D7">
        <w:rPr>
          <w:rFonts w:asciiTheme="minorHAnsi" w:hAnsiTheme="minorHAnsi" w:cstheme="minorHAnsi"/>
          <w:lang w:val="pl-PL"/>
        </w:rPr>
        <w:t>W celu uniknięcia wątpliwości strony zgodnie potwierdzają, że w ramach zawarcia niniejszego Zamówienia nie dochodzi do powierzenia przetwarzania danych potencjalnych kandydatów zainteresowanych opublikowanymi w serwisie ogłoszeniami o pracę u Zleceniodawcy, ponieważ ogłoszenie o pracę będzie odsyłało kandydata do zewnętrznego systemu rekrutacyjnego, a kandydaci będą kontaktować się bezpośrednio ze Zleceniodawcą.</w:t>
      </w:r>
    </w:p>
    <w:p w14:paraId="03660F79" w14:textId="77777777" w:rsidR="005E13D7" w:rsidRDefault="008F3C3F" w:rsidP="005E13D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5E13D7">
        <w:rPr>
          <w:rFonts w:asciiTheme="minorHAnsi" w:hAnsiTheme="minorHAnsi" w:cstheme="minorHAnsi"/>
          <w:lang w:val="pl-PL"/>
        </w:rPr>
        <w:t>W sytuacji, w której doszłoby do zmiany okoliczności, o których mowa w ust.1 powyżej i realizacja współpracy wymagałaby wzajemnego powierzenia przetwarzania danych osobowych kandydatów odpowiadających na ogłoszenia o pracę, dalsze świadczenie usług możliwe będzie wyłącznie po uprzednim zawarciu przez strony stosownej umowy powierzenia przetwarzania danych osobowych lub udzielenia upoważnienia do przetwarzania danych osobowych.</w:t>
      </w:r>
    </w:p>
    <w:p w14:paraId="235A4F8D" w14:textId="77777777" w:rsidR="005E13D7" w:rsidRDefault="008F3C3F" w:rsidP="005E13D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5E13D7">
        <w:rPr>
          <w:rFonts w:asciiTheme="minorHAnsi" w:hAnsiTheme="minorHAnsi" w:cstheme="minorHAnsi"/>
          <w:lang w:val="pl-PL"/>
        </w:rPr>
        <w:t xml:space="preserve">Zleceniodawca jako administrator danych,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„RODO”) informuje, że dane osobowe Zleceniobiorcy oraz personelu Zleceniobiorcy będą przetwarzane w celach realizacji Zamówienia w zakresie niezbędnym do jego wykonania. </w:t>
      </w:r>
      <w:r w:rsidRPr="0041406C">
        <w:rPr>
          <w:rFonts w:asciiTheme="minorHAnsi" w:hAnsiTheme="minorHAnsi" w:cstheme="minorHAnsi"/>
          <w:lang w:val="pl-PL"/>
        </w:rPr>
        <w:t xml:space="preserve">Dane będą udostępniane podmiotom </w:t>
      </w:r>
      <w:r w:rsidRPr="0041406C">
        <w:rPr>
          <w:rFonts w:asciiTheme="minorHAnsi" w:hAnsiTheme="minorHAnsi" w:cstheme="minorHAnsi"/>
          <w:lang w:val="pl-PL"/>
        </w:rPr>
        <w:lastRenderedPageBreak/>
        <w:t xml:space="preserve">upoważnionym na podstawie przepisów prawa. </w:t>
      </w:r>
      <w:r w:rsidRPr="005E13D7">
        <w:rPr>
          <w:rFonts w:asciiTheme="minorHAnsi" w:hAnsiTheme="minorHAnsi" w:cstheme="minorHAnsi"/>
          <w:lang w:val="pl-PL"/>
        </w:rPr>
        <w:t>Zleceniobiorcy oraz personelowi Zleceniobiorcy przysługuje prawo dostępu do treści swoich danych oraz ich poprawiania.</w:t>
      </w:r>
    </w:p>
    <w:p w14:paraId="364FD516" w14:textId="77777777" w:rsidR="005E13D7" w:rsidRDefault="008F3C3F" w:rsidP="005E13D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5E13D7">
        <w:rPr>
          <w:rFonts w:asciiTheme="minorHAnsi" w:hAnsiTheme="minorHAnsi" w:cstheme="minorHAnsi"/>
          <w:lang w:val="pl-PL"/>
        </w:rPr>
        <w:t xml:space="preserve">Zleceniobiorca jest zobowiązany do wykonania obowiązku informacyjnego wskazanego w art. 13 RODO wobec personelu Zleceniobiorcy zgodnie z informacjami zamieszczonymi pod adresem </w:t>
      </w:r>
      <w:r>
        <w:fldChar w:fldCharType="begin"/>
      </w:r>
      <w:r w:rsidRPr="00CF762E">
        <w:rPr>
          <w:lang w:val="pl-PL"/>
        </w:rPr>
        <w:instrText>HYPERLINK "https://cez.gov.pl/pl/rodo" \l "anchorn2"</w:instrText>
      </w:r>
      <w:r>
        <w:fldChar w:fldCharType="separate"/>
      </w:r>
      <w:r w:rsidRPr="005E13D7">
        <w:rPr>
          <w:rStyle w:val="Hipercze"/>
          <w:rFonts w:asciiTheme="minorHAnsi" w:hAnsiTheme="minorHAnsi" w:cstheme="minorHAnsi"/>
          <w:lang w:val="pl-PL"/>
        </w:rPr>
        <w:t>https://cez.gov.pl/pl/rodo#anchorn2</w:t>
      </w:r>
      <w:r>
        <w:fldChar w:fldCharType="end"/>
      </w:r>
      <w:r w:rsidRPr="005E13D7">
        <w:rPr>
          <w:rFonts w:asciiTheme="minorHAnsi" w:hAnsiTheme="minorHAnsi" w:cstheme="minorHAnsi"/>
          <w:lang w:val="pl-PL"/>
        </w:rPr>
        <w:t xml:space="preserve"> </w:t>
      </w:r>
    </w:p>
    <w:p w14:paraId="5785A0F8" w14:textId="1CCE6D9D" w:rsidR="008F3C3F" w:rsidRPr="005E13D7" w:rsidRDefault="008F3C3F" w:rsidP="005E13D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5E13D7">
        <w:rPr>
          <w:rFonts w:asciiTheme="minorHAnsi" w:hAnsiTheme="minorHAnsi" w:cstheme="minorHAnsi"/>
          <w:lang w:val="pl-PL"/>
        </w:rPr>
        <w:t xml:space="preserve">Informacja o przetwarzaniu danych osobowych pracowników i współpracowników Zleceniodawcy przez Zleceniobiorcę w celu realizacji Zamówienia znajduje się pod adresem: </w:t>
      </w:r>
      <w:r>
        <w:fldChar w:fldCharType="begin"/>
      </w:r>
      <w:r w:rsidRPr="00CF762E">
        <w:rPr>
          <w:lang w:val="pl-PL"/>
        </w:rPr>
        <w:instrText>HYPERLINK "https://............../"</w:instrText>
      </w:r>
      <w:r>
        <w:fldChar w:fldCharType="separate"/>
      </w:r>
      <w:r w:rsidRPr="005E13D7">
        <w:rPr>
          <w:rStyle w:val="Hipercze"/>
          <w:rFonts w:asciiTheme="minorHAnsi" w:hAnsiTheme="minorHAnsi" w:cstheme="minorHAnsi"/>
          <w:lang w:val="pl-PL"/>
        </w:rPr>
        <w:t>https://............../</w:t>
      </w:r>
      <w:r>
        <w:fldChar w:fldCharType="end"/>
      </w:r>
      <w:r w:rsidRPr="005E13D7">
        <w:rPr>
          <w:rFonts w:asciiTheme="minorHAnsi" w:hAnsiTheme="minorHAnsi" w:cstheme="minorHAnsi"/>
          <w:lang w:val="pl-PL"/>
        </w:rPr>
        <w:t xml:space="preserve">  </w:t>
      </w:r>
    </w:p>
    <w:p w14:paraId="3C7D3FF5" w14:textId="77777777" w:rsidR="008F3C3F" w:rsidRPr="002213CC" w:rsidRDefault="008F3C3F" w:rsidP="005E13D7">
      <w:pPr>
        <w:spacing w:before="120"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2213CC">
        <w:rPr>
          <w:rFonts w:asciiTheme="minorHAnsi" w:hAnsiTheme="minorHAnsi" w:cstheme="minorHAnsi"/>
          <w:b/>
          <w:bCs/>
        </w:rPr>
        <w:t>6.</w:t>
      </w:r>
      <w:r>
        <w:rPr>
          <w:rFonts w:asciiTheme="minorHAnsi" w:hAnsiTheme="minorHAnsi" w:cstheme="minorHAnsi"/>
          <w:b/>
          <w:bCs/>
        </w:rPr>
        <w:t xml:space="preserve"> </w:t>
      </w:r>
      <w:r w:rsidRPr="002213CC">
        <w:rPr>
          <w:rFonts w:asciiTheme="minorHAnsi" w:hAnsiTheme="minorHAnsi" w:cstheme="minorHAnsi"/>
          <w:b/>
          <w:bCs/>
        </w:rPr>
        <w:t>Postanowienia końcowe:</w:t>
      </w:r>
    </w:p>
    <w:p w14:paraId="363491C2" w14:textId="77777777" w:rsidR="005E13D7" w:rsidRDefault="008F3C3F" w:rsidP="005E13D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5E13D7">
        <w:rPr>
          <w:rFonts w:asciiTheme="minorHAnsi" w:hAnsiTheme="minorHAnsi" w:cstheme="minorHAnsi"/>
          <w:lang w:val="pl-PL"/>
        </w:rPr>
        <w:t>Ewentualne spory powstałe w trakcie realizacji Zamówienia podlegają rozpoznaniu przez sąd właściwy dla siedziby Zleceniodawcy.</w:t>
      </w:r>
    </w:p>
    <w:p w14:paraId="6E64274C" w14:textId="77777777" w:rsidR="005E13D7" w:rsidRDefault="008F3C3F" w:rsidP="005E13D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5E13D7">
        <w:rPr>
          <w:rFonts w:asciiTheme="minorHAnsi" w:hAnsiTheme="minorHAnsi" w:cstheme="minorHAnsi"/>
          <w:lang w:val="pl-PL"/>
        </w:rPr>
        <w:t>Prawem właściwym do oceny Zamówienia oraz wszelkich związanych z nią zdarzeń prawnych jest prawo polskie.</w:t>
      </w:r>
    </w:p>
    <w:p w14:paraId="6C2BD31A" w14:textId="02400DF5" w:rsidR="008F3C3F" w:rsidRPr="005E13D7" w:rsidRDefault="008F3C3F" w:rsidP="005E13D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5E13D7">
        <w:rPr>
          <w:rFonts w:asciiTheme="minorHAnsi" w:hAnsiTheme="minorHAnsi" w:cstheme="minorHAnsi"/>
          <w:lang w:val="pl-PL"/>
        </w:rPr>
        <w:t>Zamówienie sporządzono w formie elektronicznej z użyciem kwalifikowanych podpisów elektronicznych/ Zamówienie sporządzono w formie pisemnej w dwóch jednobrzmiących egzemplarzach dla każdej ze Stron</w:t>
      </w:r>
      <w:r w:rsidRPr="005E13D7">
        <w:rPr>
          <w:rStyle w:val="Odwoanieprzypisudolnego"/>
          <w:rFonts w:asciiTheme="minorHAnsi" w:hAnsiTheme="minorHAnsi" w:cstheme="minorHAnsi"/>
        </w:rPr>
        <w:footnoteReference w:id="1"/>
      </w:r>
      <w:r w:rsidRPr="005E13D7">
        <w:rPr>
          <w:rFonts w:asciiTheme="minorHAnsi" w:hAnsiTheme="minorHAnsi" w:cstheme="minorHAnsi"/>
          <w:lang w:val="pl-PL"/>
        </w:rPr>
        <w:t xml:space="preserve"> .</w:t>
      </w:r>
    </w:p>
    <w:p w14:paraId="684E71D2" w14:textId="77777777" w:rsidR="008F3C3F" w:rsidRPr="009A1B7C" w:rsidRDefault="008F3C3F" w:rsidP="008F3C3F">
      <w:pPr>
        <w:spacing w:before="1320" w:after="0" w:line="276" w:lineRule="auto"/>
        <w:rPr>
          <w:rFonts w:asciiTheme="minorHAnsi" w:hAnsiTheme="minorHAnsi" w:cstheme="minorHAnsi"/>
        </w:rPr>
      </w:pPr>
      <w:bookmarkStart w:id="1" w:name="_Hlk185413148"/>
      <w:r w:rsidRPr="009A1B7C">
        <w:rPr>
          <w:rFonts w:asciiTheme="minorHAnsi" w:hAnsiTheme="minorHAnsi" w:cstheme="minorHAnsi"/>
        </w:rPr>
        <w:t>__________________</w:t>
      </w:r>
      <w:bookmarkEnd w:id="1"/>
      <w:r w:rsidRPr="009A1B7C">
        <w:rPr>
          <w:rFonts w:asciiTheme="minorHAnsi" w:hAnsiTheme="minorHAnsi" w:cstheme="minorHAnsi"/>
        </w:rPr>
        <w:t xml:space="preserve"> </w:t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  <w:t xml:space="preserve">__________________ </w:t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</w:p>
    <w:p w14:paraId="24717C5A" w14:textId="77777777" w:rsidR="008F3C3F" w:rsidRDefault="008F3C3F" w:rsidP="008F3C3F">
      <w:pPr>
        <w:spacing w:after="0" w:line="276" w:lineRule="auto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 xml:space="preserve">Zleceniodawca </w:t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A1B7C">
        <w:rPr>
          <w:rFonts w:asciiTheme="minorHAnsi" w:hAnsiTheme="minorHAnsi" w:cstheme="minorHAnsi"/>
        </w:rPr>
        <w:t>Zleceniobiorca</w:t>
      </w:r>
    </w:p>
    <w:p w14:paraId="30BC5439" w14:textId="77777777" w:rsidR="008F3C3F" w:rsidRDefault="008F3C3F" w:rsidP="008F3C3F">
      <w:pPr>
        <w:spacing w:before="480" w:line="276" w:lineRule="auto"/>
        <w:rPr>
          <w:rFonts w:asciiTheme="minorHAnsi" w:hAnsiTheme="minorHAnsi" w:cstheme="minorHAnsi"/>
        </w:rPr>
      </w:pPr>
      <w:r w:rsidRPr="009A1B7C">
        <w:rPr>
          <w:rFonts w:asciiTheme="minorHAnsi" w:hAnsiTheme="minorHAnsi" w:cstheme="minorHAnsi"/>
        </w:rPr>
        <w:t>__________________</w:t>
      </w:r>
    </w:p>
    <w:p w14:paraId="2A240C9E" w14:textId="4AC0D618" w:rsidR="008F3C3F" w:rsidRDefault="00153C52" w:rsidP="00153C52">
      <w:pPr>
        <w:spacing w:before="120" w:after="0" w:line="276" w:lineRule="auto"/>
        <w:rPr>
          <w:rFonts w:asciiTheme="minorHAnsi" w:hAnsiTheme="minorHAnsi" w:cstheme="minorHAnsi"/>
        </w:rPr>
      </w:pPr>
      <w:r w:rsidRPr="00153C52">
        <w:rPr>
          <w:rFonts w:asciiTheme="minorHAnsi" w:hAnsiTheme="minorHAnsi" w:cstheme="minorHAnsi"/>
        </w:rPr>
        <w:t xml:space="preserve">Data i podpis Głównego Księgowego </w:t>
      </w:r>
      <w:r>
        <w:rPr>
          <w:rFonts w:asciiTheme="minorHAnsi" w:hAnsiTheme="minorHAnsi" w:cstheme="minorHAnsi"/>
        </w:rPr>
        <w:br/>
      </w:r>
      <w:r w:rsidRPr="00153C52">
        <w:rPr>
          <w:rFonts w:asciiTheme="minorHAnsi" w:hAnsiTheme="minorHAnsi" w:cstheme="minorHAnsi"/>
        </w:rPr>
        <w:t>lub  osoby upoważnionej do zabezpieczenia środków finansowych</w:t>
      </w:r>
    </w:p>
    <w:p w14:paraId="38A65293" w14:textId="77777777" w:rsidR="00A044EA" w:rsidRDefault="00A044EA" w:rsidP="00153C52">
      <w:pPr>
        <w:spacing w:before="120" w:after="0" w:line="276" w:lineRule="auto"/>
        <w:rPr>
          <w:rFonts w:asciiTheme="minorHAnsi" w:hAnsiTheme="minorHAnsi" w:cstheme="minorHAnsi"/>
        </w:rPr>
      </w:pPr>
    </w:p>
    <w:p w14:paraId="397F4EB9" w14:textId="77777777" w:rsidR="00A044EA" w:rsidRDefault="00A044EA" w:rsidP="00A044EA">
      <w:pPr>
        <w:tabs>
          <w:tab w:val="left" w:pos="5670"/>
        </w:tabs>
        <w:spacing w:after="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 do Zamówienia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DOCPROPERTY  UNPPisma  \* MERGEFORMAT </w:instrText>
      </w:r>
      <w:r>
        <w:rPr>
          <w:rFonts w:asciiTheme="minorHAnsi" w:hAnsiTheme="minorHAnsi" w:cstheme="minorHAnsi"/>
        </w:rPr>
        <w:fldChar w:fldCharType="end"/>
      </w:r>
    </w:p>
    <w:p w14:paraId="50F1D0FF" w14:textId="77777777" w:rsidR="00A044EA" w:rsidRDefault="00A044EA" w:rsidP="00A044EA">
      <w:pPr>
        <w:spacing w:before="48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Opis Przedmiotu Zamówienia</w:t>
      </w:r>
    </w:p>
    <w:p w14:paraId="58DC52EF" w14:textId="77777777" w:rsidR="00A044EA" w:rsidRPr="00A044EA" w:rsidRDefault="00A044EA" w:rsidP="00A044EA">
      <w:pPr>
        <w:numPr>
          <w:ilvl w:val="0"/>
          <w:numId w:val="35"/>
        </w:numPr>
        <w:spacing w:before="480" w:line="276" w:lineRule="auto"/>
        <w:contextualSpacing/>
        <w:jc w:val="both"/>
        <w:rPr>
          <w:rFonts w:asciiTheme="minorHAnsi" w:hAnsiTheme="minorHAnsi" w:cstheme="minorHAnsi"/>
        </w:rPr>
      </w:pPr>
      <w:r w:rsidRPr="00A044EA">
        <w:rPr>
          <w:rFonts w:asciiTheme="minorHAnsi" w:hAnsiTheme="minorHAnsi" w:cstheme="minorHAnsi"/>
        </w:rPr>
        <w:t>Publikacja ogłoszeń o pracę Centrum e-Zdrowia na portalach internetowych.</w:t>
      </w:r>
    </w:p>
    <w:p w14:paraId="176689A5" w14:textId="77777777" w:rsidR="00A044EA" w:rsidRDefault="00A044EA" w:rsidP="00A044EA">
      <w:pPr>
        <w:numPr>
          <w:ilvl w:val="0"/>
          <w:numId w:val="35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udostępnienia Zamawiającemu możliwości publikowania ogłoszeń bez limitu, zawierających treść ogłoszenia o pracę i odpowiednią szatę graficzną. Publikacja ogłoszeń na min. 2 (dwóch) portalach internetowych, w tym 1 (jeden) z branży IT.</w:t>
      </w:r>
    </w:p>
    <w:p w14:paraId="53BB4B38" w14:textId="77777777" w:rsidR="00A044EA" w:rsidRPr="003525F0" w:rsidRDefault="00A044EA" w:rsidP="00A044EA">
      <w:pPr>
        <w:numPr>
          <w:ilvl w:val="0"/>
          <w:numId w:val="35"/>
        </w:num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zobowiązuję się każdorazowo do weryfikowania ogłoszenia pod kątem </w:t>
      </w:r>
      <w:proofErr w:type="spellStart"/>
      <w:r>
        <w:rPr>
          <w:rFonts w:asciiTheme="minorHAnsi" w:hAnsiTheme="minorHAnsi" w:cstheme="minorHAnsi"/>
        </w:rPr>
        <w:t>responsywności</w:t>
      </w:r>
      <w:proofErr w:type="spellEnd"/>
      <w:r>
        <w:rPr>
          <w:rFonts w:asciiTheme="minorHAnsi" w:hAnsiTheme="minorHAnsi" w:cstheme="minorHAnsi"/>
        </w:rPr>
        <w:t xml:space="preserve"> jego treści.</w:t>
      </w:r>
    </w:p>
    <w:p w14:paraId="534179BC" w14:textId="77777777" w:rsidR="00A044EA" w:rsidRDefault="00A044EA" w:rsidP="00A044EA">
      <w:pPr>
        <w:numPr>
          <w:ilvl w:val="0"/>
          <w:numId w:val="35"/>
        </w:num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Wykonanie przedmiotu zamówienia obejmuje sukcesywne umieszczanie ogłoszeń o pracę na portalach internetowych Wykonawcy.</w:t>
      </w:r>
    </w:p>
    <w:p w14:paraId="11E80BB3" w14:textId="77777777" w:rsidR="00A044EA" w:rsidRDefault="00A044EA" w:rsidP="00A044EA">
      <w:pPr>
        <w:numPr>
          <w:ilvl w:val="0"/>
          <w:numId w:val="35"/>
        </w:num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Zamawiający</w:t>
      </w:r>
      <w:r w:rsidRPr="00BB7988">
        <w:rPr>
          <w:rFonts w:asciiTheme="minorHAnsi" w:hAnsiTheme="minorHAnsi" w:cstheme="minorHAnsi"/>
        </w:rPr>
        <w:t xml:space="preserve"> przewiduje zamieszczenie </w:t>
      </w:r>
      <w:r>
        <w:rPr>
          <w:rFonts w:asciiTheme="minorHAnsi" w:hAnsiTheme="minorHAnsi" w:cstheme="minorHAnsi"/>
        </w:rPr>
        <w:t xml:space="preserve">nielimitowanej ilości </w:t>
      </w:r>
      <w:r w:rsidRPr="00BB7988">
        <w:rPr>
          <w:rFonts w:asciiTheme="minorHAnsi" w:hAnsiTheme="minorHAnsi" w:cstheme="minorHAnsi"/>
        </w:rPr>
        <w:t xml:space="preserve">ogłoszeń w okresie </w:t>
      </w:r>
      <w:r>
        <w:rPr>
          <w:rFonts w:asciiTheme="minorHAnsi" w:hAnsiTheme="minorHAnsi" w:cstheme="minorHAnsi"/>
        </w:rPr>
        <w:t>12 miesięcy od daty zakupu.</w:t>
      </w:r>
    </w:p>
    <w:p w14:paraId="0E1582CF" w14:textId="77777777" w:rsidR="00A044EA" w:rsidRDefault="00A044EA" w:rsidP="00A044EA">
      <w:pPr>
        <w:numPr>
          <w:ilvl w:val="0"/>
          <w:numId w:val="35"/>
        </w:num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zobowiązuję się do umożliwienia Zamawiającemu </w:t>
      </w:r>
      <w:r>
        <w:t xml:space="preserve">rozbijanie 1 stanowiska na odrębne </w:t>
      </w:r>
      <w:proofErr w:type="spellStart"/>
      <w:r>
        <w:t>seniority</w:t>
      </w:r>
      <w:proofErr w:type="spellEnd"/>
      <w:r>
        <w:t xml:space="preserve"> (junior/</w:t>
      </w:r>
      <w:proofErr w:type="spellStart"/>
      <w:r>
        <w:t>mid</w:t>
      </w:r>
      <w:proofErr w:type="spellEnd"/>
      <w:r>
        <w:t>/senior), zgodnie z zapotrzebowaniem na ogłoszenia na portalach wysokospecjalistycznych z branży IT, np.: architekci IT, programiści, analitycy, itp.</w:t>
      </w:r>
    </w:p>
    <w:p w14:paraId="6A47FC30" w14:textId="77777777" w:rsidR="00A044EA" w:rsidRPr="00B57D13" w:rsidRDefault="00A044EA" w:rsidP="00A044EA">
      <w:pPr>
        <w:numPr>
          <w:ilvl w:val="0"/>
          <w:numId w:val="35"/>
        </w:num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  <w:r w:rsidRPr="003C716C">
        <w:rPr>
          <w:rFonts w:asciiTheme="minorHAnsi" w:hAnsiTheme="minorHAnsi" w:cstheme="minorHAnsi"/>
        </w:rPr>
        <w:t xml:space="preserve">Wykonawca zobowiązuję się do </w:t>
      </w:r>
      <w:r>
        <w:rPr>
          <w:rFonts w:asciiTheme="minorHAnsi" w:hAnsiTheme="minorHAnsi" w:cstheme="minorHAnsi"/>
        </w:rPr>
        <w:t>za</w:t>
      </w:r>
      <w:r>
        <w:t>gwarantowania stałych kosztów rekrutacji na cały okres trwania zamówienia.</w:t>
      </w:r>
    </w:p>
    <w:p w14:paraId="66A2B818" w14:textId="77777777" w:rsidR="00A044EA" w:rsidRPr="003C716C" w:rsidRDefault="00A044EA" w:rsidP="00A044EA">
      <w:pPr>
        <w:numPr>
          <w:ilvl w:val="0"/>
          <w:numId w:val="35"/>
        </w:numPr>
        <w:spacing w:before="120" w:after="0" w:line="276" w:lineRule="auto"/>
        <w:ind w:left="709" w:hanging="425"/>
        <w:contextualSpacing/>
        <w:jc w:val="both"/>
        <w:rPr>
          <w:rFonts w:asciiTheme="minorHAnsi" w:hAnsiTheme="minorHAnsi" w:cstheme="minorHAnsi"/>
        </w:rPr>
      </w:pPr>
      <w:r w:rsidRPr="00E81C96">
        <w:rPr>
          <w:rFonts w:asciiTheme="minorHAnsi" w:hAnsiTheme="minorHAnsi" w:cstheme="minorHAnsi"/>
        </w:rPr>
        <w:t>Warunki płatności: 30 dni od dnia doręczenia prawidłowo wystawionej faktury VAT lub rachunku do siedziby Zamawiającego.</w:t>
      </w:r>
    </w:p>
    <w:p w14:paraId="163CE73A" w14:textId="77777777" w:rsidR="00A044EA" w:rsidRPr="001D786A" w:rsidRDefault="00A044EA" w:rsidP="00153C52">
      <w:pPr>
        <w:spacing w:before="120" w:after="0" w:line="276" w:lineRule="auto"/>
        <w:rPr>
          <w:rFonts w:asciiTheme="minorHAnsi" w:hAnsiTheme="minorHAnsi" w:cstheme="minorHAnsi"/>
        </w:rPr>
      </w:pPr>
    </w:p>
    <w:sectPr w:rsidR="00A044EA" w:rsidRPr="001D786A" w:rsidSect="00FB5848">
      <w:footerReference w:type="default" r:id="rId13"/>
      <w:footerReference w:type="first" r:id="rId14"/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B1A0" w14:textId="77777777" w:rsidR="00D22C40" w:rsidRDefault="00D22C40">
      <w:pPr>
        <w:spacing w:after="0"/>
      </w:pPr>
      <w:r>
        <w:separator/>
      </w:r>
    </w:p>
  </w:endnote>
  <w:endnote w:type="continuationSeparator" w:id="0">
    <w:p w14:paraId="27D8D1C8" w14:textId="77777777" w:rsidR="00D22C40" w:rsidRDefault="00D22C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766DCAB" w14:textId="77777777" w:rsidR="009D6D46" w:rsidRPr="00B57024" w:rsidRDefault="00CF762E" w:rsidP="00FB58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518C1750" wp14:editId="06674024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42146405" wp14:editId="234DDD7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D3633A2" wp14:editId="2367D5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5408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1727428" wp14:editId="7EDF150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7456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02C4692" w14:textId="77777777" w:rsidR="009D6D46" w:rsidRPr="00DC37A4" w:rsidRDefault="00CF762E" w:rsidP="00FB58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D9BF63B" w14:textId="77777777" w:rsidR="009D6D46" w:rsidRPr="00DC37A4" w:rsidRDefault="00CF762E" w:rsidP="00FB58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341E8D6" w14:textId="77777777" w:rsidR="009D6D46" w:rsidRPr="00B75EBB" w:rsidRDefault="00CF762E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21906ED" w14:textId="77777777" w:rsidR="009D6D46" w:rsidRPr="00B57024" w:rsidRDefault="00CF762E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4F364FA2" wp14:editId="7199EC90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3915540A" wp14:editId="0245C3B3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971691E" wp14:editId="1EDA7B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EC06837" wp14:editId="766ADED8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52B7FF4" w14:textId="77777777" w:rsidR="009D6D46" w:rsidRPr="00DC37A4" w:rsidRDefault="00CF762E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0D8738E" w14:textId="77777777" w:rsidR="009D6D46" w:rsidRPr="00DC37A4" w:rsidRDefault="00CF762E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AD5E61A" w14:textId="77777777" w:rsidR="009D6D46" w:rsidRPr="00B75EBB" w:rsidRDefault="00CF762E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13FDF" w14:textId="77777777" w:rsidR="00D22C40" w:rsidRDefault="00D22C40">
      <w:pPr>
        <w:spacing w:after="0"/>
      </w:pPr>
      <w:r>
        <w:separator/>
      </w:r>
    </w:p>
  </w:footnote>
  <w:footnote w:type="continuationSeparator" w:id="0">
    <w:p w14:paraId="4C2D52DC" w14:textId="77777777" w:rsidR="00D22C40" w:rsidRDefault="00D22C40">
      <w:pPr>
        <w:spacing w:after="0"/>
      </w:pPr>
      <w:r>
        <w:continuationSeparator/>
      </w:r>
    </w:p>
  </w:footnote>
  <w:footnote w:id="1">
    <w:p w14:paraId="192B0E54" w14:textId="77777777" w:rsidR="008F3C3F" w:rsidRDefault="008F3C3F" w:rsidP="008F3C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1B7C">
        <w:rPr>
          <w:rFonts w:asciiTheme="minorHAnsi" w:hAnsiTheme="minorHAnsi" w:cstheme="minorHAnsi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5B067CFA">
      <w:start w:val="1"/>
      <w:numFmt w:val="decimal"/>
      <w:lvlText w:val="%1."/>
      <w:lvlJc w:val="left"/>
      <w:pPr>
        <w:tabs>
          <w:tab w:val="num" w:pos="0"/>
        </w:tabs>
      </w:pPr>
    </w:lvl>
    <w:lvl w:ilvl="1" w:tplc="F1A857F8">
      <w:start w:val="1"/>
      <w:numFmt w:val="decimal"/>
      <w:lvlText w:val="%2)"/>
      <w:lvlJc w:val="left"/>
      <w:pPr>
        <w:tabs>
          <w:tab w:val="num" w:pos="0"/>
        </w:tabs>
      </w:pPr>
    </w:lvl>
    <w:lvl w:ilvl="2" w:tplc="1F8E146A">
      <w:numFmt w:val="decimal"/>
      <w:lvlText w:val=""/>
      <w:lvlJc w:val="left"/>
    </w:lvl>
    <w:lvl w:ilvl="3" w:tplc="A544AD14">
      <w:numFmt w:val="decimal"/>
      <w:lvlText w:val=""/>
      <w:lvlJc w:val="left"/>
    </w:lvl>
    <w:lvl w:ilvl="4" w:tplc="4328B6B2">
      <w:numFmt w:val="decimal"/>
      <w:lvlText w:val=""/>
      <w:lvlJc w:val="left"/>
    </w:lvl>
    <w:lvl w:ilvl="5" w:tplc="7B062F1E">
      <w:numFmt w:val="decimal"/>
      <w:lvlText w:val=""/>
      <w:lvlJc w:val="left"/>
    </w:lvl>
    <w:lvl w:ilvl="6" w:tplc="EF9A71A6">
      <w:numFmt w:val="decimal"/>
      <w:lvlText w:val=""/>
      <w:lvlJc w:val="left"/>
    </w:lvl>
    <w:lvl w:ilvl="7" w:tplc="54768268">
      <w:numFmt w:val="decimal"/>
      <w:lvlText w:val=""/>
      <w:lvlJc w:val="left"/>
    </w:lvl>
    <w:lvl w:ilvl="8" w:tplc="53D22D24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178A7302">
      <w:start w:val="1"/>
      <w:numFmt w:val="decimal"/>
      <w:lvlText w:val="%1."/>
      <w:lvlJc w:val="left"/>
      <w:pPr>
        <w:tabs>
          <w:tab w:val="num" w:pos="0"/>
        </w:tabs>
      </w:pPr>
    </w:lvl>
    <w:lvl w:ilvl="1" w:tplc="B7361D96">
      <w:start w:val="1"/>
      <w:numFmt w:val="decimal"/>
      <w:lvlText w:val="%2)"/>
      <w:lvlJc w:val="left"/>
      <w:pPr>
        <w:tabs>
          <w:tab w:val="num" w:pos="0"/>
        </w:tabs>
      </w:pPr>
    </w:lvl>
    <w:lvl w:ilvl="2" w:tplc="501804C2">
      <w:numFmt w:val="decimal"/>
      <w:lvlText w:val=""/>
      <w:lvlJc w:val="left"/>
    </w:lvl>
    <w:lvl w:ilvl="3" w:tplc="0114A696">
      <w:numFmt w:val="decimal"/>
      <w:lvlText w:val=""/>
      <w:lvlJc w:val="left"/>
    </w:lvl>
    <w:lvl w:ilvl="4" w:tplc="688AEB04">
      <w:numFmt w:val="decimal"/>
      <w:lvlText w:val=""/>
      <w:lvlJc w:val="left"/>
    </w:lvl>
    <w:lvl w:ilvl="5" w:tplc="BEA8D45C">
      <w:numFmt w:val="decimal"/>
      <w:lvlText w:val=""/>
      <w:lvlJc w:val="left"/>
    </w:lvl>
    <w:lvl w:ilvl="6" w:tplc="74181C9E">
      <w:numFmt w:val="decimal"/>
      <w:lvlText w:val=""/>
      <w:lvlJc w:val="left"/>
    </w:lvl>
    <w:lvl w:ilvl="7" w:tplc="1D64F312">
      <w:numFmt w:val="decimal"/>
      <w:lvlText w:val=""/>
      <w:lvlJc w:val="left"/>
    </w:lvl>
    <w:lvl w:ilvl="8" w:tplc="AF7A808A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8FAE72AA">
      <w:start w:val="1"/>
      <w:numFmt w:val="decimal"/>
      <w:lvlText w:val="%1."/>
      <w:lvlJc w:val="left"/>
      <w:pPr>
        <w:tabs>
          <w:tab w:val="num" w:pos="0"/>
        </w:tabs>
      </w:pPr>
    </w:lvl>
    <w:lvl w:ilvl="1" w:tplc="4CE0AD90">
      <w:start w:val="1"/>
      <w:numFmt w:val="lowerLetter"/>
      <w:lvlText w:val="%2."/>
      <w:lvlJc w:val="left"/>
      <w:pPr>
        <w:tabs>
          <w:tab w:val="num" w:pos="0"/>
        </w:tabs>
      </w:pPr>
    </w:lvl>
    <w:lvl w:ilvl="2" w:tplc="F5A2D626">
      <w:numFmt w:val="decimal"/>
      <w:lvlText w:val=""/>
      <w:lvlJc w:val="left"/>
    </w:lvl>
    <w:lvl w:ilvl="3" w:tplc="E9585E4C">
      <w:numFmt w:val="decimal"/>
      <w:lvlText w:val=""/>
      <w:lvlJc w:val="left"/>
    </w:lvl>
    <w:lvl w:ilvl="4" w:tplc="1BB8AC4A">
      <w:numFmt w:val="decimal"/>
      <w:lvlText w:val=""/>
      <w:lvlJc w:val="left"/>
    </w:lvl>
    <w:lvl w:ilvl="5" w:tplc="3130668C">
      <w:numFmt w:val="decimal"/>
      <w:lvlText w:val=""/>
      <w:lvlJc w:val="left"/>
    </w:lvl>
    <w:lvl w:ilvl="6" w:tplc="982090E0">
      <w:numFmt w:val="decimal"/>
      <w:lvlText w:val=""/>
      <w:lvlJc w:val="left"/>
    </w:lvl>
    <w:lvl w:ilvl="7" w:tplc="46E05786">
      <w:numFmt w:val="decimal"/>
      <w:lvlText w:val=""/>
      <w:lvlJc w:val="left"/>
    </w:lvl>
    <w:lvl w:ilvl="8" w:tplc="1E0AC896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68FC1920">
      <w:start w:val="1"/>
      <w:numFmt w:val="decimal"/>
      <w:lvlText w:val="%1."/>
      <w:lvlJc w:val="left"/>
      <w:pPr>
        <w:tabs>
          <w:tab w:val="num" w:pos="0"/>
        </w:tabs>
      </w:pPr>
    </w:lvl>
    <w:lvl w:ilvl="1" w:tplc="3EF48EF8">
      <w:start w:val="1"/>
      <w:numFmt w:val="lowerLetter"/>
      <w:lvlText w:val="%2."/>
      <w:lvlJc w:val="left"/>
      <w:pPr>
        <w:tabs>
          <w:tab w:val="num" w:pos="0"/>
        </w:tabs>
      </w:pPr>
    </w:lvl>
    <w:lvl w:ilvl="2" w:tplc="5406F5CC">
      <w:numFmt w:val="decimal"/>
      <w:lvlText w:val=""/>
      <w:lvlJc w:val="left"/>
    </w:lvl>
    <w:lvl w:ilvl="3" w:tplc="3B28EAF6">
      <w:numFmt w:val="decimal"/>
      <w:lvlText w:val=""/>
      <w:lvlJc w:val="left"/>
    </w:lvl>
    <w:lvl w:ilvl="4" w:tplc="6B26F4CA">
      <w:numFmt w:val="decimal"/>
      <w:lvlText w:val=""/>
      <w:lvlJc w:val="left"/>
    </w:lvl>
    <w:lvl w:ilvl="5" w:tplc="8FDED290">
      <w:numFmt w:val="decimal"/>
      <w:lvlText w:val=""/>
      <w:lvlJc w:val="left"/>
    </w:lvl>
    <w:lvl w:ilvl="6" w:tplc="89A053C8">
      <w:numFmt w:val="decimal"/>
      <w:lvlText w:val=""/>
      <w:lvlJc w:val="left"/>
    </w:lvl>
    <w:lvl w:ilvl="7" w:tplc="7C58D3C2">
      <w:numFmt w:val="decimal"/>
      <w:lvlText w:val=""/>
      <w:lvlJc w:val="left"/>
    </w:lvl>
    <w:lvl w:ilvl="8" w:tplc="6A4682C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E166811A">
      <w:start w:val="1"/>
      <w:numFmt w:val="decimal"/>
      <w:lvlText w:val="%1."/>
      <w:lvlJc w:val="left"/>
      <w:pPr>
        <w:tabs>
          <w:tab w:val="num" w:pos="0"/>
        </w:tabs>
      </w:pPr>
    </w:lvl>
    <w:lvl w:ilvl="1" w:tplc="28E2CB8A">
      <w:start w:val="1"/>
      <w:numFmt w:val="decimal"/>
      <w:lvlText w:val="%2)"/>
      <w:lvlJc w:val="left"/>
      <w:pPr>
        <w:tabs>
          <w:tab w:val="num" w:pos="0"/>
        </w:tabs>
      </w:pPr>
    </w:lvl>
    <w:lvl w:ilvl="2" w:tplc="081C8322">
      <w:numFmt w:val="decimal"/>
      <w:lvlText w:val=""/>
      <w:lvlJc w:val="left"/>
    </w:lvl>
    <w:lvl w:ilvl="3" w:tplc="18A489E0">
      <w:numFmt w:val="decimal"/>
      <w:lvlText w:val=""/>
      <w:lvlJc w:val="left"/>
    </w:lvl>
    <w:lvl w:ilvl="4" w:tplc="C2B8B210">
      <w:numFmt w:val="decimal"/>
      <w:lvlText w:val=""/>
      <w:lvlJc w:val="left"/>
    </w:lvl>
    <w:lvl w:ilvl="5" w:tplc="A7EED48E">
      <w:numFmt w:val="decimal"/>
      <w:lvlText w:val=""/>
      <w:lvlJc w:val="left"/>
    </w:lvl>
    <w:lvl w:ilvl="6" w:tplc="D8A4CC56">
      <w:numFmt w:val="decimal"/>
      <w:lvlText w:val=""/>
      <w:lvlJc w:val="left"/>
    </w:lvl>
    <w:lvl w:ilvl="7" w:tplc="A1F49692">
      <w:numFmt w:val="decimal"/>
      <w:lvlText w:val=""/>
      <w:lvlJc w:val="left"/>
    </w:lvl>
    <w:lvl w:ilvl="8" w:tplc="DEFC186C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02CA49B4">
      <w:start w:val="1"/>
      <w:numFmt w:val="decimal"/>
      <w:lvlText w:val="%1."/>
      <w:lvlJc w:val="left"/>
      <w:pPr>
        <w:tabs>
          <w:tab w:val="num" w:pos="0"/>
        </w:tabs>
      </w:pPr>
    </w:lvl>
    <w:lvl w:ilvl="1" w:tplc="ED5EAEB4">
      <w:start w:val="1"/>
      <w:numFmt w:val="lowerLetter"/>
      <w:lvlText w:val="%2."/>
      <w:lvlJc w:val="left"/>
      <w:pPr>
        <w:tabs>
          <w:tab w:val="num" w:pos="0"/>
        </w:tabs>
      </w:pPr>
    </w:lvl>
    <w:lvl w:ilvl="2" w:tplc="A9580BA0">
      <w:start w:val="1"/>
      <w:numFmt w:val="upperLetter"/>
      <w:lvlText w:val="%3."/>
      <w:lvlJc w:val="left"/>
      <w:pPr>
        <w:tabs>
          <w:tab w:val="num" w:pos="0"/>
        </w:tabs>
      </w:pPr>
    </w:lvl>
    <w:lvl w:ilvl="3" w:tplc="3A121514">
      <w:start w:val="1"/>
      <w:numFmt w:val="lowerRoman"/>
      <w:lvlText w:val="%4."/>
      <w:lvlJc w:val="left"/>
      <w:pPr>
        <w:tabs>
          <w:tab w:val="num" w:pos="0"/>
        </w:tabs>
      </w:pPr>
    </w:lvl>
    <w:lvl w:ilvl="4" w:tplc="F02EDBB8">
      <w:start w:val="1"/>
      <w:numFmt w:val="upperRoman"/>
      <w:lvlText w:val="%5."/>
      <w:lvlJc w:val="left"/>
      <w:pPr>
        <w:tabs>
          <w:tab w:val="num" w:pos="0"/>
        </w:tabs>
      </w:pPr>
    </w:lvl>
    <w:lvl w:ilvl="5" w:tplc="C476553C">
      <w:start w:val="1"/>
      <w:numFmt w:val="decimal"/>
      <w:lvlText w:val="%6."/>
      <w:lvlJc w:val="left"/>
      <w:pPr>
        <w:tabs>
          <w:tab w:val="num" w:pos="0"/>
        </w:tabs>
      </w:pPr>
    </w:lvl>
    <w:lvl w:ilvl="6" w:tplc="4940A74A">
      <w:start w:val="1"/>
      <w:numFmt w:val="decimal"/>
      <w:lvlText w:val="%7."/>
      <w:lvlJc w:val="left"/>
      <w:pPr>
        <w:tabs>
          <w:tab w:val="num" w:pos="0"/>
        </w:tabs>
      </w:pPr>
    </w:lvl>
    <w:lvl w:ilvl="7" w:tplc="65E0BB30">
      <w:numFmt w:val="decimal"/>
      <w:lvlText w:val=""/>
      <w:lvlJc w:val="left"/>
    </w:lvl>
    <w:lvl w:ilvl="8" w:tplc="D41E06C8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38708266">
      <w:start w:val="1"/>
      <w:numFmt w:val="decimal"/>
      <w:lvlText w:val="%1."/>
      <w:lvlJc w:val="left"/>
      <w:pPr>
        <w:tabs>
          <w:tab w:val="num" w:pos="0"/>
        </w:tabs>
      </w:pPr>
    </w:lvl>
    <w:lvl w:ilvl="1" w:tplc="F5AEA9DA">
      <w:start w:val="1"/>
      <w:numFmt w:val="decimal"/>
      <w:lvlText w:val="%2)"/>
      <w:lvlJc w:val="left"/>
      <w:pPr>
        <w:tabs>
          <w:tab w:val="num" w:pos="0"/>
        </w:tabs>
      </w:pPr>
    </w:lvl>
    <w:lvl w:ilvl="2" w:tplc="AA3EAF68">
      <w:numFmt w:val="decimal"/>
      <w:lvlText w:val=""/>
      <w:lvlJc w:val="left"/>
    </w:lvl>
    <w:lvl w:ilvl="3" w:tplc="BF5CB3BE">
      <w:numFmt w:val="decimal"/>
      <w:lvlText w:val=""/>
      <w:lvlJc w:val="left"/>
    </w:lvl>
    <w:lvl w:ilvl="4" w:tplc="0082E0AC">
      <w:numFmt w:val="decimal"/>
      <w:lvlText w:val=""/>
      <w:lvlJc w:val="left"/>
    </w:lvl>
    <w:lvl w:ilvl="5" w:tplc="D70C79A0">
      <w:numFmt w:val="decimal"/>
      <w:lvlText w:val=""/>
      <w:lvlJc w:val="left"/>
    </w:lvl>
    <w:lvl w:ilvl="6" w:tplc="54C0A476">
      <w:numFmt w:val="decimal"/>
      <w:lvlText w:val=""/>
      <w:lvlJc w:val="left"/>
    </w:lvl>
    <w:lvl w:ilvl="7" w:tplc="F09E890A">
      <w:numFmt w:val="decimal"/>
      <w:lvlText w:val=""/>
      <w:lvlJc w:val="left"/>
    </w:lvl>
    <w:lvl w:ilvl="8" w:tplc="CF268D28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BE4E51C8">
      <w:start w:val="1"/>
      <w:numFmt w:val="decimal"/>
      <w:lvlText w:val="%1."/>
      <w:lvlJc w:val="left"/>
      <w:pPr>
        <w:ind w:left="720" w:hanging="360"/>
      </w:pPr>
    </w:lvl>
    <w:lvl w:ilvl="1" w:tplc="FA7E5302" w:tentative="1">
      <w:start w:val="1"/>
      <w:numFmt w:val="lowerLetter"/>
      <w:lvlText w:val="%2."/>
      <w:lvlJc w:val="left"/>
      <w:pPr>
        <w:ind w:left="1440" w:hanging="360"/>
      </w:pPr>
    </w:lvl>
    <w:lvl w:ilvl="2" w:tplc="F2FA09E4" w:tentative="1">
      <w:start w:val="1"/>
      <w:numFmt w:val="lowerRoman"/>
      <w:lvlText w:val="%3."/>
      <w:lvlJc w:val="right"/>
      <w:pPr>
        <w:ind w:left="2160" w:hanging="180"/>
      </w:pPr>
    </w:lvl>
    <w:lvl w:ilvl="3" w:tplc="BB98261E" w:tentative="1">
      <w:start w:val="1"/>
      <w:numFmt w:val="decimal"/>
      <w:lvlText w:val="%4."/>
      <w:lvlJc w:val="left"/>
      <w:pPr>
        <w:ind w:left="2880" w:hanging="360"/>
      </w:pPr>
    </w:lvl>
    <w:lvl w:ilvl="4" w:tplc="B32627C8" w:tentative="1">
      <w:start w:val="1"/>
      <w:numFmt w:val="lowerLetter"/>
      <w:lvlText w:val="%5."/>
      <w:lvlJc w:val="left"/>
      <w:pPr>
        <w:ind w:left="3600" w:hanging="360"/>
      </w:pPr>
    </w:lvl>
    <w:lvl w:ilvl="5" w:tplc="6ECCF92C" w:tentative="1">
      <w:start w:val="1"/>
      <w:numFmt w:val="lowerRoman"/>
      <w:lvlText w:val="%6."/>
      <w:lvlJc w:val="right"/>
      <w:pPr>
        <w:ind w:left="4320" w:hanging="180"/>
      </w:pPr>
    </w:lvl>
    <w:lvl w:ilvl="6" w:tplc="9DB0F46C" w:tentative="1">
      <w:start w:val="1"/>
      <w:numFmt w:val="decimal"/>
      <w:lvlText w:val="%7."/>
      <w:lvlJc w:val="left"/>
      <w:pPr>
        <w:ind w:left="5040" w:hanging="360"/>
      </w:pPr>
    </w:lvl>
    <w:lvl w:ilvl="7" w:tplc="5BC86C32" w:tentative="1">
      <w:start w:val="1"/>
      <w:numFmt w:val="lowerLetter"/>
      <w:lvlText w:val="%8."/>
      <w:lvlJc w:val="left"/>
      <w:pPr>
        <w:ind w:left="5760" w:hanging="360"/>
      </w:pPr>
    </w:lvl>
    <w:lvl w:ilvl="8" w:tplc="3E1AC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709A2"/>
    <w:multiLevelType w:val="hybridMultilevel"/>
    <w:tmpl w:val="8A2C47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1F053E15"/>
    <w:multiLevelType w:val="hybridMultilevel"/>
    <w:tmpl w:val="783276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C3BD7"/>
    <w:multiLevelType w:val="hybridMultilevel"/>
    <w:tmpl w:val="BA86208E"/>
    <w:lvl w:ilvl="0" w:tplc="274014A6">
      <w:start w:val="1"/>
      <w:numFmt w:val="decimal"/>
      <w:lvlText w:val="%1."/>
      <w:lvlJc w:val="left"/>
      <w:pPr>
        <w:ind w:left="720" w:hanging="360"/>
      </w:pPr>
    </w:lvl>
    <w:lvl w:ilvl="1" w:tplc="73203256" w:tentative="1">
      <w:start w:val="1"/>
      <w:numFmt w:val="lowerLetter"/>
      <w:lvlText w:val="%2."/>
      <w:lvlJc w:val="left"/>
      <w:pPr>
        <w:ind w:left="1440" w:hanging="360"/>
      </w:pPr>
    </w:lvl>
    <w:lvl w:ilvl="2" w:tplc="9E78F276" w:tentative="1">
      <w:start w:val="1"/>
      <w:numFmt w:val="lowerRoman"/>
      <w:lvlText w:val="%3."/>
      <w:lvlJc w:val="right"/>
      <w:pPr>
        <w:ind w:left="2160" w:hanging="180"/>
      </w:pPr>
    </w:lvl>
    <w:lvl w:ilvl="3" w:tplc="33968CCE" w:tentative="1">
      <w:start w:val="1"/>
      <w:numFmt w:val="decimal"/>
      <w:lvlText w:val="%4."/>
      <w:lvlJc w:val="left"/>
      <w:pPr>
        <w:ind w:left="2880" w:hanging="360"/>
      </w:pPr>
    </w:lvl>
    <w:lvl w:ilvl="4" w:tplc="45867130" w:tentative="1">
      <w:start w:val="1"/>
      <w:numFmt w:val="lowerLetter"/>
      <w:lvlText w:val="%5."/>
      <w:lvlJc w:val="left"/>
      <w:pPr>
        <w:ind w:left="3600" w:hanging="360"/>
      </w:pPr>
    </w:lvl>
    <w:lvl w:ilvl="5" w:tplc="E0501670" w:tentative="1">
      <w:start w:val="1"/>
      <w:numFmt w:val="lowerRoman"/>
      <w:lvlText w:val="%6."/>
      <w:lvlJc w:val="right"/>
      <w:pPr>
        <w:ind w:left="4320" w:hanging="180"/>
      </w:pPr>
    </w:lvl>
    <w:lvl w:ilvl="6" w:tplc="441664E2" w:tentative="1">
      <w:start w:val="1"/>
      <w:numFmt w:val="decimal"/>
      <w:lvlText w:val="%7."/>
      <w:lvlJc w:val="left"/>
      <w:pPr>
        <w:ind w:left="5040" w:hanging="360"/>
      </w:pPr>
    </w:lvl>
    <w:lvl w:ilvl="7" w:tplc="BEA8CD66" w:tentative="1">
      <w:start w:val="1"/>
      <w:numFmt w:val="lowerLetter"/>
      <w:lvlText w:val="%8."/>
      <w:lvlJc w:val="left"/>
      <w:pPr>
        <w:ind w:left="5760" w:hanging="360"/>
      </w:pPr>
    </w:lvl>
    <w:lvl w:ilvl="8" w:tplc="57860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38C368E"/>
    <w:multiLevelType w:val="hybridMultilevel"/>
    <w:tmpl w:val="2996D2B6"/>
    <w:lvl w:ilvl="0" w:tplc="9A46D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8D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63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6A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2E7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BE3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60F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80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EA1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9E07500"/>
    <w:multiLevelType w:val="hybridMultilevel"/>
    <w:tmpl w:val="E9A058E6"/>
    <w:lvl w:ilvl="0" w:tplc="FCF2770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F708AAB8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CBBED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A5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C5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18D1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8B0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47C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1EFD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0EC6C21"/>
    <w:multiLevelType w:val="hybridMultilevel"/>
    <w:tmpl w:val="89E22B4C"/>
    <w:lvl w:ilvl="0" w:tplc="4344F5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503C6504"/>
    <w:multiLevelType w:val="hybridMultilevel"/>
    <w:tmpl w:val="8710DB46"/>
    <w:lvl w:ilvl="0" w:tplc="5284E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26078E9"/>
    <w:multiLevelType w:val="hybridMultilevel"/>
    <w:tmpl w:val="CC0ED4D6"/>
    <w:lvl w:ilvl="0" w:tplc="4FA26D62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4260997"/>
    <w:multiLevelType w:val="hybridMultilevel"/>
    <w:tmpl w:val="05561298"/>
    <w:lvl w:ilvl="0" w:tplc="5ECE77EC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0AD28B6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56CCC92" w:tentative="1">
      <w:start w:val="1"/>
      <w:numFmt w:val="lowerRoman"/>
      <w:lvlText w:val="%3."/>
      <w:lvlJc w:val="right"/>
      <w:pPr>
        <w:ind w:left="2160" w:hanging="180"/>
      </w:pPr>
    </w:lvl>
    <w:lvl w:ilvl="3" w:tplc="97786DF4" w:tentative="1">
      <w:start w:val="1"/>
      <w:numFmt w:val="decimal"/>
      <w:lvlText w:val="%4."/>
      <w:lvlJc w:val="left"/>
      <w:pPr>
        <w:ind w:left="2880" w:hanging="360"/>
      </w:pPr>
    </w:lvl>
    <w:lvl w:ilvl="4" w:tplc="81BC7D56" w:tentative="1">
      <w:start w:val="1"/>
      <w:numFmt w:val="lowerLetter"/>
      <w:lvlText w:val="%5."/>
      <w:lvlJc w:val="left"/>
      <w:pPr>
        <w:ind w:left="3600" w:hanging="360"/>
      </w:pPr>
    </w:lvl>
    <w:lvl w:ilvl="5" w:tplc="EECEDFDC" w:tentative="1">
      <w:start w:val="1"/>
      <w:numFmt w:val="lowerRoman"/>
      <w:lvlText w:val="%6."/>
      <w:lvlJc w:val="right"/>
      <w:pPr>
        <w:ind w:left="4320" w:hanging="180"/>
      </w:pPr>
    </w:lvl>
    <w:lvl w:ilvl="6" w:tplc="A0FC5EB2" w:tentative="1">
      <w:start w:val="1"/>
      <w:numFmt w:val="decimal"/>
      <w:lvlText w:val="%7."/>
      <w:lvlJc w:val="left"/>
      <w:pPr>
        <w:ind w:left="5040" w:hanging="360"/>
      </w:pPr>
    </w:lvl>
    <w:lvl w:ilvl="7" w:tplc="6E1A5D3C" w:tentative="1">
      <w:start w:val="1"/>
      <w:numFmt w:val="lowerLetter"/>
      <w:lvlText w:val="%8."/>
      <w:lvlJc w:val="left"/>
      <w:pPr>
        <w:ind w:left="5760" w:hanging="360"/>
      </w:pPr>
    </w:lvl>
    <w:lvl w:ilvl="8" w:tplc="2EC23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D627D"/>
    <w:multiLevelType w:val="hybridMultilevel"/>
    <w:tmpl w:val="4D2A926E"/>
    <w:lvl w:ilvl="0" w:tplc="4FA26D62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340C0302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4" w15:restartNumberingAfterBreak="0">
    <w:nsid w:val="61FA76F2"/>
    <w:multiLevelType w:val="hybridMultilevel"/>
    <w:tmpl w:val="F84C3A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92301E"/>
    <w:multiLevelType w:val="hybridMultilevel"/>
    <w:tmpl w:val="234C7CA8"/>
    <w:lvl w:ilvl="0" w:tplc="C9EE600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4301E6"/>
    <w:multiLevelType w:val="hybridMultilevel"/>
    <w:tmpl w:val="09206F24"/>
    <w:lvl w:ilvl="0" w:tplc="A6BE5528">
      <w:start w:val="1"/>
      <w:numFmt w:val="decimal"/>
      <w:lvlText w:val="%1."/>
      <w:lvlJc w:val="left"/>
      <w:pPr>
        <w:ind w:left="720" w:hanging="360"/>
      </w:pPr>
    </w:lvl>
    <w:lvl w:ilvl="1" w:tplc="4F3AE148">
      <w:start w:val="1"/>
      <w:numFmt w:val="lowerLetter"/>
      <w:lvlText w:val="%2."/>
      <w:lvlJc w:val="left"/>
      <w:pPr>
        <w:ind w:left="1440" w:hanging="360"/>
      </w:pPr>
    </w:lvl>
    <w:lvl w:ilvl="2" w:tplc="1B4A37D8" w:tentative="1">
      <w:start w:val="1"/>
      <w:numFmt w:val="lowerRoman"/>
      <w:lvlText w:val="%3."/>
      <w:lvlJc w:val="right"/>
      <w:pPr>
        <w:ind w:left="2160" w:hanging="180"/>
      </w:pPr>
    </w:lvl>
    <w:lvl w:ilvl="3" w:tplc="D520E136" w:tentative="1">
      <w:start w:val="1"/>
      <w:numFmt w:val="decimal"/>
      <w:lvlText w:val="%4."/>
      <w:lvlJc w:val="left"/>
      <w:pPr>
        <w:ind w:left="2880" w:hanging="360"/>
      </w:pPr>
    </w:lvl>
    <w:lvl w:ilvl="4" w:tplc="72C2E512" w:tentative="1">
      <w:start w:val="1"/>
      <w:numFmt w:val="lowerLetter"/>
      <w:lvlText w:val="%5."/>
      <w:lvlJc w:val="left"/>
      <w:pPr>
        <w:ind w:left="3600" w:hanging="360"/>
      </w:pPr>
    </w:lvl>
    <w:lvl w:ilvl="5" w:tplc="7B3E9414" w:tentative="1">
      <w:start w:val="1"/>
      <w:numFmt w:val="lowerRoman"/>
      <w:lvlText w:val="%6."/>
      <w:lvlJc w:val="right"/>
      <w:pPr>
        <w:ind w:left="4320" w:hanging="180"/>
      </w:pPr>
    </w:lvl>
    <w:lvl w:ilvl="6" w:tplc="4F3AB3C2" w:tentative="1">
      <w:start w:val="1"/>
      <w:numFmt w:val="decimal"/>
      <w:lvlText w:val="%7."/>
      <w:lvlJc w:val="left"/>
      <w:pPr>
        <w:ind w:left="5040" w:hanging="360"/>
      </w:pPr>
    </w:lvl>
    <w:lvl w:ilvl="7" w:tplc="C0A0717E" w:tentative="1">
      <w:start w:val="1"/>
      <w:numFmt w:val="lowerLetter"/>
      <w:lvlText w:val="%8."/>
      <w:lvlJc w:val="left"/>
      <w:pPr>
        <w:ind w:left="5760" w:hanging="360"/>
      </w:pPr>
    </w:lvl>
    <w:lvl w:ilvl="8" w:tplc="9266C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73457539"/>
    <w:multiLevelType w:val="hybridMultilevel"/>
    <w:tmpl w:val="1C624E6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1" w15:restartNumberingAfterBreak="0">
    <w:nsid w:val="7A892691"/>
    <w:multiLevelType w:val="hybridMultilevel"/>
    <w:tmpl w:val="7C066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324092701">
    <w:abstractNumId w:val="20"/>
  </w:num>
  <w:num w:numId="2" w16cid:durableId="1451317097">
    <w:abstractNumId w:val="30"/>
  </w:num>
  <w:num w:numId="3" w16cid:durableId="790510610">
    <w:abstractNumId w:val="0"/>
  </w:num>
  <w:num w:numId="4" w16cid:durableId="1938783849">
    <w:abstractNumId w:val="1"/>
  </w:num>
  <w:num w:numId="5" w16cid:durableId="1321421303">
    <w:abstractNumId w:val="2"/>
  </w:num>
  <w:num w:numId="6" w16cid:durableId="1379088777">
    <w:abstractNumId w:val="3"/>
  </w:num>
  <w:num w:numId="7" w16cid:durableId="1706254155">
    <w:abstractNumId w:val="4"/>
  </w:num>
  <w:num w:numId="8" w16cid:durableId="1273434343">
    <w:abstractNumId w:val="5"/>
  </w:num>
  <w:num w:numId="9" w16cid:durableId="892812179">
    <w:abstractNumId w:val="6"/>
  </w:num>
  <w:num w:numId="10" w16cid:durableId="1960916425">
    <w:abstractNumId w:val="10"/>
  </w:num>
  <w:num w:numId="11" w16cid:durableId="89082132">
    <w:abstractNumId w:val="17"/>
  </w:num>
  <w:num w:numId="12" w16cid:durableId="631793597">
    <w:abstractNumId w:val="19"/>
  </w:num>
  <w:num w:numId="13" w16cid:durableId="1194267759">
    <w:abstractNumId w:val="38"/>
  </w:num>
  <w:num w:numId="14" w16cid:durableId="477889064">
    <w:abstractNumId w:val="13"/>
  </w:num>
  <w:num w:numId="15" w16cid:durableId="434980597">
    <w:abstractNumId w:val="16"/>
  </w:num>
  <w:num w:numId="16" w16cid:durableId="442263314">
    <w:abstractNumId w:val="32"/>
  </w:num>
  <w:num w:numId="17" w16cid:durableId="56754397">
    <w:abstractNumId w:val="42"/>
  </w:num>
  <w:num w:numId="18" w16cid:durableId="613439966">
    <w:abstractNumId w:val="22"/>
  </w:num>
  <w:num w:numId="19" w16cid:durableId="1593775669">
    <w:abstractNumId w:val="25"/>
  </w:num>
  <w:num w:numId="20" w16cid:durableId="808867022">
    <w:abstractNumId w:val="40"/>
  </w:num>
  <w:num w:numId="21" w16cid:durableId="1124733427">
    <w:abstractNumId w:val="23"/>
  </w:num>
  <w:num w:numId="22" w16cid:durableId="110784233">
    <w:abstractNumId w:val="7"/>
  </w:num>
  <w:num w:numId="23" w16cid:durableId="1517842154">
    <w:abstractNumId w:val="24"/>
  </w:num>
  <w:num w:numId="24" w16cid:durableId="2096780183">
    <w:abstractNumId w:val="14"/>
  </w:num>
  <w:num w:numId="25" w16cid:durableId="1020930012">
    <w:abstractNumId w:val="37"/>
  </w:num>
  <w:num w:numId="26" w16cid:durableId="1216234233">
    <w:abstractNumId w:val="33"/>
  </w:num>
  <w:num w:numId="27" w16cid:durableId="1943028338">
    <w:abstractNumId w:val="21"/>
  </w:num>
  <w:num w:numId="28" w16cid:durableId="169301163">
    <w:abstractNumId w:val="15"/>
  </w:num>
  <w:num w:numId="29" w16cid:durableId="30737182">
    <w:abstractNumId w:val="27"/>
  </w:num>
  <w:num w:numId="30" w16cid:durableId="159741563">
    <w:abstractNumId w:val="8"/>
  </w:num>
  <w:num w:numId="31" w16cid:durableId="7411105">
    <w:abstractNumId w:val="12"/>
  </w:num>
  <w:num w:numId="32" w16cid:durableId="1362123812">
    <w:abstractNumId w:val="18"/>
  </w:num>
  <w:num w:numId="33" w16cid:durableId="1978686226">
    <w:abstractNumId w:val="36"/>
  </w:num>
  <w:num w:numId="34" w16cid:durableId="522594387">
    <w:abstractNumId w:val="31"/>
  </w:num>
  <w:num w:numId="35" w16cid:durableId="173789319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9606799">
    <w:abstractNumId w:val="35"/>
  </w:num>
  <w:num w:numId="37" w16cid:durableId="1014263757">
    <w:abstractNumId w:val="29"/>
  </w:num>
  <w:num w:numId="38" w16cid:durableId="1877888871">
    <w:abstractNumId w:val="39"/>
  </w:num>
  <w:num w:numId="39" w16cid:durableId="389497193">
    <w:abstractNumId w:val="9"/>
  </w:num>
  <w:num w:numId="40" w16cid:durableId="111674905">
    <w:abstractNumId w:val="28"/>
  </w:num>
  <w:num w:numId="41" w16cid:durableId="267589358">
    <w:abstractNumId w:val="34"/>
  </w:num>
  <w:num w:numId="42" w16cid:durableId="1289972159">
    <w:abstractNumId w:val="26"/>
  </w:num>
  <w:num w:numId="43" w16cid:durableId="8922285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3F"/>
    <w:rsid w:val="000F750B"/>
    <w:rsid w:val="00153C52"/>
    <w:rsid w:val="0021217C"/>
    <w:rsid w:val="0034518A"/>
    <w:rsid w:val="00345F39"/>
    <w:rsid w:val="0041406C"/>
    <w:rsid w:val="0046516F"/>
    <w:rsid w:val="005E13D7"/>
    <w:rsid w:val="007621EB"/>
    <w:rsid w:val="00895B18"/>
    <w:rsid w:val="008F3C3F"/>
    <w:rsid w:val="009B2C0B"/>
    <w:rsid w:val="009D6D46"/>
    <w:rsid w:val="00A044EA"/>
    <w:rsid w:val="00AA58CD"/>
    <w:rsid w:val="00CF762E"/>
    <w:rsid w:val="00D22C40"/>
    <w:rsid w:val="00E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F241"/>
  <w15:docId w15:val="{4D5DC55A-205F-4A60-A9FE-6FFF87B3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C3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C3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24013cd9-d7a6-4e0b-bde9-b4174ed491f6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fdb32b3d-d7ba-43bc-8654-68b064441739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4</Pages>
  <Words>1193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Zamówienia</dc:title>
  <dc:creator>CeZ</dc:creator>
  <cp:lastModifiedBy>Hryniewicz-Braham Agnieszka</cp:lastModifiedBy>
  <cp:revision>74</cp:revision>
  <cp:lastPrinted>2024-05-06T10:33:00Z</cp:lastPrinted>
  <dcterms:created xsi:type="dcterms:W3CDTF">2023-08-09T10:49:00Z</dcterms:created>
  <dcterms:modified xsi:type="dcterms:W3CDTF">2026-01-15T07:03:00Z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