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2DE3" w14:textId="2689EF8E" w:rsidR="00B76591" w:rsidRPr="00D518F8" w:rsidRDefault="00B76591" w:rsidP="00BE46AE">
      <w:pPr>
        <w:spacing w:after="3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C438D1">
        <w:rPr>
          <w:rFonts w:asciiTheme="minorHAnsi" w:hAnsiTheme="minorHAnsi" w:cs="Arial"/>
          <w:b/>
          <w:iCs/>
        </w:rPr>
        <w:t>2</w:t>
      </w:r>
      <w:r w:rsidRPr="00D518F8">
        <w:rPr>
          <w:rFonts w:asciiTheme="minorHAnsi" w:hAnsiTheme="minorHAnsi" w:cs="Arial"/>
          <w:b/>
          <w:iCs/>
        </w:rPr>
        <w:t xml:space="preserve"> do Zapytania ofertowego</w:t>
      </w:r>
      <w:r w:rsidR="00701E7E">
        <w:rPr>
          <w:rFonts w:asciiTheme="minorHAnsi" w:hAnsiTheme="minorHAnsi" w:cs="Arial"/>
          <w:b/>
          <w:iCs/>
        </w:rPr>
        <w:t xml:space="preserve"> ZPRZ.270.6.2025</w:t>
      </w:r>
    </w:p>
    <w:p w14:paraId="66A8494A" w14:textId="069FCB13" w:rsidR="00B76591" w:rsidRPr="00BB5242" w:rsidRDefault="00BB5242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BB5242">
        <w:rPr>
          <w:rFonts w:asciiTheme="minorHAnsi" w:hAnsiTheme="minorHAnsi" w:cstheme="minorHAnsi"/>
          <w:b/>
          <w:bCs/>
        </w:rPr>
        <w:t xml:space="preserve">FORMULARZ </w:t>
      </w:r>
      <w:r w:rsidR="00B76591" w:rsidRPr="00BB5242">
        <w:rPr>
          <w:rFonts w:asciiTheme="minorHAnsi" w:hAnsiTheme="minorHAnsi" w:cstheme="minorHAnsi"/>
          <w:b/>
          <w:bCs/>
        </w:rPr>
        <w:t>OFERT</w:t>
      </w:r>
      <w:r w:rsidRPr="00BB5242">
        <w:rPr>
          <w:rFonts w:asciiTheme="minorHAnsi" w:hAnsiTheme="minorHAnsi" w:cstheme="minorHAnsi"/>
          <w:b/>
          <w:bCs/>
        </w:rPr>
        <w:t>Y</w:t>
      </w:r>
    </w:p>
    <w:p w14:paraId="611095F0" w14:textId="77777777" w:rsidR="00B76591" w:rsidRPr="009721A3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2B504747" w:rsidR="00B76591" w:rsidRPr="009721A3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45783517"/>
      <w:r w:rsidRPr="00BB5242">
        <w:rPr>
          <w:rFonts w:asciiTheme="minorHAnsi" w:hAnsiTheme="minorHAnsi" w:cstheme="minorHAnsi"/>
          <w:lang w:val="pl-PL"/>
        </w:rPr>
        <w:t>n</w:t>
      </w:r>
      <w:r w:rsidR="00B76591" w:rsidRPr="00BB5242">
        <w:rPr>
          <w:rFonts w:asciiTheme="minorHAnsi" w:hAnsiTheme="minorHAnsi" w:cstheme="minorHAnsi"/>
          <w:lang w:val="pl-PL"/>
        </w:rPr>
        <w:t>a</w:t>
      </w:r>
      <w:r w:rsidR="00BE5ACE" w:rsidRPr="00BB5242">
        <w:rPr>
          <w:rFonts w:asciiTheme="minorHAnsi" w:hAnsiTheme="minorHAnsi" w:cstheme="minorHAnsi"/>
          <w:lang w:val="pl-PL"/>
        </w:rPr>
        <w:t xml:space="preserve"> </w:t>
      </w:r>
      <w:r w:rsidR="007D2C4A" w:rsidRPr="009721A3">
        <w:rPr>
          <w:rFonts w:asciiTheme="minorHAnsi" w:hAnsiTheme="minorHAnsi" w:cstheme="minorHAnsi"/>
          <w:b/>
          <w:bCs/>
          <w:lang w:val="pl-PL"/>
        </w:rPr>
        <w:t>„</w:t>
      </w:r>
      <w:r w:rsidR="00701E7E">
        <w:rPr>
          <w:rFonts w:cs="Calibri"/>
          <w:b/>
          <w:lang w:val="pl-PL"/>
        </w:rPr>
        <w:t>O</w:t>
      </w:r>
      <w:r w:rsidR="00701E7E" w:rsidRPr="00701E7E">
        <w:rPr>
          <w:rFonts w:cs="Calibri"/>
          <w:b/>
          <w:lang w:val="pl-PL"/>
        </w:rPr>
        <w:t xml:space="preserve">dnowienie wsparcia dla posiadanego oprogramowania Enterprise Architect oraz przedłużenie subskrypcji dla </w:t>
      </w:r>
      <w:proofErr w:type="spellStart"/>
      <w:r w:rsidR="00701E7E" w:rsidRPr="00701E7E">
        <w:rPr>
          <w:rFonts w:cs="Calibri"/>
          <w:b/>
          <w:lang w:val="pl-PL"/>
        </w:rPr>
        <w:t>Sparx</w:t>
      </w:r>
      <w:proofErr w:type="spellEnd"/>
      <w:r w:rsidR="00701E7E" w:rsidRPr="00701E7E">
        <w:rPr>
          <w:rFonts w:cs="Calibri"/>
          <w:b/>
          <w:lang w:val="pl-PL"/>
        </w:rPr>
        <w:t xml:space="preserve"> Systems, zgodnie z posiadanymi licencjami Zamawiającego</w:t>
      </w:r>
      <w:r w:rsidR="00905C4E" w:rsidRPr="009721A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9721A3">
        <w:rPr>
          <w:rFonts w:asciiTheme="minorHAnsi" w:hAnsiTheme="minorHAnsi" w:cstheme="minorHAnsi"/>
          <w:lang w:val="pl-PL"/>
        </w:rPr>
        <w:t xml:space="preserve"> </w:t>
      </w:r>
      <w:r w:rsidR="006C1FD4" w:rsidRPr="009721A3">
        <w:rPr>
          <w:rFonts w:asciiTheme="minorHAnsi" w:hAnsiTheme="minorHAnsi" w:cstheme="minorHAnsi"/>
          <w:lang w:val="pl-PL"/>
        </w:rPr>
        <w:t xml:space="preserve">, </w:t>
      </w:r>
      <w:r w:rsidR="00905C4E" w:rsidRPr="009721A3">
        <w:rPr>
          <w:rFonts w:asciiTheme="minorHAnsi" w:hAnsiTheme="minorHAnsi" w:cstheme="minorHAnsi"/>
          <w:lang w:val="pl-PL"/>
        </w:rPr>
        <w:t xml:space="preserve">znak sprawy: </w:t>
      </w:r>
      <w:r w:rsidR="0007173A">
        <w:rPr>
          <w:rFonts w:asciiTheme="minorHAnsi" w:hAnsiTheme="minorHAnsi" w:cstheme="minorHAnsi"/>
          <w:lang w:val="pl-PL"/>
        </w:rPr>
        <w:t>ZP</w:t>
      </w:r>
      <w:r w:rsidR="00905C4E" w:rsidRPr="009721A3">
        <w:rPr>
          <w:rFonts w:asciiTheme="minorHAnsi" w:hAnsiTheme="minorHAnsi" w:cstheme="minorHAnsi"/>
          <w:lang w:val="pl-PL"/>
        </w:rPr>
        <w:t>RZ.270.</w:t>
      </w:r>
      <w:r w:rsidR="00701E7E">
        <w:rPr>
          <w:rFonts w:asciiTheme="minorHAnsi" w:hAnsiTheme="minorHAnsi" w:cstheme="minorHAnsi"/>
          <w:lang w:val="pl-PL"/>
        </w:rPr>
        <w:t>6.2026</w:t>
      </w:r>
    </w:p>
    <w:bookmarkEnd w:id="1"/>
    <w:p w14:paraId="0BEB9A68" w14:textId="77777777" w:rsidR="00B76591" w:rsidRPr="009721A3" w:rsidRDefault="00B76591" w:rsidP="00C65BEF">
      <w:pPr>
        <w:numPr>
          <w:ilvl w:val="0"/>
          <w:numId w:val="30"/>
        </w:numPr>
        <w:spacing w:before="240" w:after="0"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61018BE3" w14:textId="379CF7EF" w:rsidR="00157161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Cena Wykonawcy za realizację  przedmiotu zamówienia</w:t>
      </w:r>
      <w:r w:rsidR="00157161" w:rsidRPr="009721A3">
        <w:rPr>
          <w:rFonts w:asciiTheme="minorHAnsi" w:hAnsiTheme="minorHAnsi" w:cstheme="minorHAnsi"/>
        </w:rPr>
        <w:t xml:space="preserve"> </w:t>
      </w:r>
      <w:r w:rsidR="00E21F2F">
        <w:rPr>
          <w:rFonts w:asciiTheme="minorHAnsi" w:hAnsiTheme="minorHAnsi" w:cstheme="minorHAnsi"/>
        </w:rPr>
        <w:t>wynosi:</w:t>
      </w:r>
    </w:p>
    <w:tbl>
      <w:tblPr>
        <w:tblW w:w="10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180"/>
        <w:gridCol w:w="772"/>
        <w:gridCol w:w="1745"/>
        <w:gridCol w:w="1540"/>
        <w:gridCol w:w="1571"/>
      </w:tblGrid>
      <w:tr w:rsidR="003F0D6B" w:rsidRPr="0070735D" w14:paraId="4E032ABF" w14:textId="77777777" w:rsidTr="00AF0BC8">
        <w:trPr>
          <w:trHeight w:val="87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A9FCA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proofErr w:type="spellStart"/>
            <w:r w:rsidRPr="0070735D">
              <w:rPr>
                <w:rFonts w:eastAsia="Times New Roman" w:cs="Calibri"/>
                <w:b/>
                <w:bCs/>
                <w:lang w:eastAsia="pl-PL"/>
              </w:rPr>
              <w:t>lp</w:t>
            </w:r>
            <w:proofErr w:type="spellEnd"/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F40E" w14:textId="77777777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70735D">
              <w:rPr>
                <w:rFonts w:eastAsia="Times New Roman" w:cs="Calibri"/>
                <w:b/>
                <w:bCs/>
                <w:lang w:eastAsia="pl-PL"/>
              </w:rPr>
              <w:t>świadczenie usługi wsparcia technicznego / przedłużenie subskrypcji</w:t>
            </w:r>
            <w:r w:rsidRPr="00904AC2">
              <w:rPr>
                <w:rFonts w:eastAsia="Times New Roman" w:cs="Calibri"/>
                <w:b/>
                <w:bCs/>
                <w:lang w:eastAsia="pl-PL"/>
              </w:rPr>
              <w:t xml:space="preserve"> </w:t>
            </w:r>
            <w:r w:rsidRPr="0070735D">
              <w:rPr>
                <w:rFonts w:eastAsia="Times New Roman" w:cs="Calibri"/>
                <w:b/>
                <w:bCs/>
                <w:lang w:eastAsia="pl-PL"/>
              </w:rPr>
              <w:t>dla oprogramowania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97AD" w14:textId="77777777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70735D">
              <w:rPr>
                <w:rFonts w:eastAsia="Times New Roman" w:cs="Calibri"/>
                <w:b/>
                <w:bCs/>
                <w:lang w:eastAsia="pl-PL"/>
              </w:rPr>
              <w:t>liczba licencji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A9279" w14:textId="77777777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70735D">
              <w:rPr>
                <w:rFonts w:eastAsia="Times New Roman" w:cs="Calibri"/>
                <w:b/>
                <w:bCs/>
                <w:lang w:eastAsia="pl-PL"/>
              </w:rPr>
              <w:t xml:space="preserve">Data wygaśnięcia </w:t>
            </w:r>
            <w:r>
              <w:rPr>
                <w:rFonts w:eastAsia="Times New Roman" w:cs="Calibri"/>
                <w:b/>
                <w:bCs/>
                <w:lang w:eastAsia="pl-PL"/>
              </w:rPr>
              <w:t xml:space="preserve">obecnego </w:t>
            </w:r>
            <w:r w:rsidRPr="0070735D">
              <w:rPr>
                <w:rFonts w:eastAsia="Times New Roman" w:cs="Calibri"/>
                <w:b/>
                <w:bCs/>
                <w:lang w:eastAsia="pl-PL"/>
              </w:rPr>
              <w:t>wsparcia</w:t>
            </w:r>
            <w:r w:rsidRPr="00904AC2">
              <w:rPr>
                <w:rFonts w:eastAsia="Times New Roman" w:cs="Calibri"/>
                <w:b/>
                <w:bCs/>
                <w:lang w:eastAsia="pl-PL"/>
              </w:rPr>
              <w:t>/ subskrypcji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6228DD" w14:textId="22A4C1CC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04AC2">
              <w:rPr>
                <w:rFonts w:eastAsia="Times New Roman" w:cs="Calibri"/>
                <w:b/>
                <w:bCs/>
                <w:lang w:eastAsia="pl-PL"/>
              </w:rPr>
              <w:t>Cena jednostkowa brutto</w:t>
            </w:r>
            <w:r>
              <w:rPr>
                <w:rFonts w:eastAsia="Times New Roman" w:cs="Calibri"/>
                <w:b/>
                <w:bCs/>
                <w:lang w:eastAsia="pl-PL"/>
              </w:rPr>
              <w:t xml:space="preserve"> </w:t>
            </w:r>
            <w:r w:rsidR="00AF0BC8">
              <w:rPr>
                <w:rFonts w:eastAsia="Times New Roman" w:cs="Calibri"/>
                <w:b/>
                <w:bCs/>
                <w:lang w:eastAsia="pl-PL"/>
              </w:rPr>
              <w:t>za 24 miesiące (zł)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67854" w14:textId="238A7795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W</w:t>
            </w:r>
            <w:r w:rsidRPr="0070735D">
              <w:rPr>
                <w:rFonts w:eastAsia="Times New Roman" w:cs="Calibri"/>
                <w:b/>
                <w:bCs/>
                <w:lang w:eastAsia="pl-PL"/>
              </w:rPr>
              <w:t xml:space="preserve">ynagrodzenie brutto </w:t>
            </w:r>
            <w:r w:rsidRPr="00904AC2">
              <w:rPr>
                <w:rFonts w:eastAsia="Times New Roman" w:cs="Calibri"/>
                <w:b/>
                <w:bCs/>
                <w:lang w:eastAsia="pl-PL"/>
              </w:rPr>
              <w:t>za 24 miesiące</w:t>
            </w:r>
            <w:r>
              <w:rPr>
                <w:rFonts w:eastAsia="Times New Roman" w:cs="Calibri"/>
                <w:b/>
                <w:bCs/>
                <w:lang w:eastAsia="pl-PL"/>
              </w:rPr>
              <w:t xml:space="preserve"> (zł)</w:t>
            </w:r>
          </w:p>
        </w:tc>
      </w:tr>
      <w:tr w:rsidR="003F0D6B" w:rsidRPr="0070735D" w14:paraId="100775DD" w14:textId="77777777" w:rsidTr="00AF0BC8">
        <w:trPr>
          <w:trHeight w:val="183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3B75E5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A06C" w14:textId="4ACF3A24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A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F4A0" w14:textId="26B0775D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B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96A19" w14:textId="5CC57AD3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C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84853" w14:textId="3EBCD859" w:rsidR="003F0D6B" w:rsidRPr="00904AC2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D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B931C" w14:textId="7AA49BA9" w:rsidR="003F0D6B" w:rsidRDefault="003F0D6B" w:rsidP="00221A28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E=</w:t>
            </w:r>
            <w:proofErr w:type="spellStart"/>
            <w:r>
              <w:rPr>
                <w:rFonts w:eastAsia="Times New Roman" w:cs="Calibri"/>
                <w:b/>
                <w:bCs/>
                <w:lang w:eastAsia="pl-PL"/>
              </w:rPr>
              <w:t>BxD</w:t>
            </w:r>
            <w:proofErr w:type="spellEnd"/>
          </w:p>
        </w:tc>
      </w:tr>
      <w:tr w:rsidR="003F0D6B" w:rsidRPr="0070735D" w14:paraId="7B887E08" w14:textId="77777777" w:rsidTr="00AF0BC8">
        <w:trPr>
          <w:trHeight w:val="58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C184" w14:textId="77777777" w:rsidR="003F0D6B" w:rsidRPr="0070735D" w:rsidRDefault="003F0D6B" w:rsidP="00221A2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E6E2" w14:textId="77777777" w:rsidR="003F0D6B" w:rsidRPr="003F0D6B" w:rsidRDefault="003F0D6B" w:rsidP="00221A28">
            <w:pPr>
              <w:spacing w:after="0"/>
              <w:rPr>
                <w:rFonts w:eastAsia="Times New Roman" w:cs="Calibri"/>
                <w:color w:val="000000"/>
                <w:lang w:val="en-GB" w:eastAsia="pl-PL"/>
              </w:rPr>
            </w:pPr>
            <w:r w:rsidRPr="003F0D6B">
              <w:rPr>
                <w:rFonts w:eastAsia="Times New Roman" w:cs="Calibri"/>
                <w:color w:val="000000"/>
                <w:lang w:val="en-GB" w:eastAsia="pl-PL"/>
              </w:rPr>
              <w:t>Enterprise Architect Corporate Edition Floating License (</w:t>
            </w:r>
            <w:proofErr w:type="spellStart"/>
            <w:r w:rsidRPr="003F0D6B">
              <w:rPr>
                <w:rFonts w:eastAsia="Times New Roman" w:cs="Calibri"/>
                <w:color w:val="000000"/>
                <w:lang w:val="en-GB" w:eastAsia="pl-PL"/>
              </w:rPr>
              <w:t>usługa</w:t>
            </w:r>
            <w:proofErr w:type="spellEnd"/>
            <w:r w:rsidRPr="003F0D6B">
              <w:rPr>
                <w:rFonts w:eastAsia="Times New Roman" w:cs="Calibri"/>
                <w:color w:val="000000"/>
                <w:lang w:val="en-GB" w:eastAsia="pl-PL"/>
              </w:rPr>
              <w:t xml:space="preserve"> wsparcia)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1E3B" w14:textId="77777777" w:rsidR="003F0D6B" w:rsidRPr="0070735D" w:rsidRDefault="003F0D6B" w:rsidP="00A67071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38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584C4" w14:textId="77777777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31.12.202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C32A0B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30D5D7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3F0D6B" w:rsidRPr="0070735D" w14:paraId="4876C7B0" w14:textId="77777777" w:rsidTr="00AF0BC8">
        <w:trPr>
          <w:trHeight w:val="5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EC72" w14:textId="77777777" w:rsidR="003F0D6B" w:rsidRPr="0070735D" w:rsidRDefault="003F0D6B" w:rsidP="00221A2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AED9" w14:textId="77777777" w:rsidR="003F0D6B" w:rsidRPr="003F0D6B" w:rsidRDefault="003F0D6B" w:rsidP="00221A28">
            <w:pPr>
              <w:spacing w:after="0"/>
              <w:rPr>
                <w:rFonts w:eastAsia="Times New Roman" w:cs="Calibri"/>
                <w:color w:val="000000"/>
                <w:lang w:val="en-GB" w:eastAsia="pl-PL"/>
              </w:rPr>
            </w:pPr>
            <w:proofErr w:type="spellStart"/>
            <w:r w:rsidRPr="003F0D6B">
              <w:rPr>
                <w:rFonts w:eastAsia="Times New Roman" w:cs="Calibri"/>
                <w:color w:val="000000"/>
                <w:lang w:val="en-GB" w:eastAsia="pl-PL"/>
              </w:rPr>
              <w:t>Sparx</w:t>
            </w:r>
            <w:proofErr w:type="spellEnd"/>
            <w:r w:rsidRPr="003F0D6B">
              <w:rPr>
                <w:rFonts w:eastAsia="Times New Roman" w:cs="Calibri"/>
                <w:color w:val="000000"/>
                <w:lang w:val="en-GB" w:eastAsia="pl-PL"/>
              </w:rPr>
              <w:t xml:space="preserve"> Systems Pro Cloud Server w </w:t>
            </w:r>
            <w:proofErr w:type="spellStart"/>
            <w:r w:rsidRPr="003F0D6B">
              <w:rPr>
                <w:rFonts w:eastAsia="Times New Roman" w:cs="Calibri"/>
                <w:color w:val="000000"/>
                <w:lang w:val="en-GB" w:eastAsia="pl-PL"/>
              </w:rPr>
              <w:t>wersji</w:t>
            </w:r>
            <w:proofErr w:type="spellEnd"/>
            <w:r w:rsidRPr="003F0D6B">
              <w:rPr>
                <w:rFonts w:eastAsia="Times New Roman" w:cs="Calibri"/>
                <w:color w:val="000000"/>
                <w:lang w:val="en-GB" w:eastAsia="pl-PL"/>
              </w:rPr>
              <w:t xml:space="preserve"> „Team Server Edition – full” (</w:t>
            </w:r>
            <w:proofErr w:type="spellStart"/>
            <w:r w:rsidRPr="003F0D6B">
              <w:rPr>
                <w:rFonts w:eastAsia="Times New Roman" w:cs="Calibri"/>
                <w:color w:val="000000"/>
                <w:lang w:val="en-GB" w:eastAsia="pl-PL"/>
              </w:rPr>
              <w:t>subskrypcja</w:t>
            </w:r>
            <w:proofErr w:type="spellEnd"/>
            <w:r w:rsidRPr="003F0D6B">
              <w:rPr>
                <w:rFonts w:eastAsia="Times New Roman" w:cs="Calibri"/>
                <w:color w:val="000000"/>
                <w:lang w:val="en-GB" w:eastAsia="pl-PL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A814" w14:textId="77777777" w:rsidR="003F0D6B" w:rsidRPr="0070735D" w:rsidRDefault="003F0D6B" w:rsidP="00A67071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2DAAA" w14:textId="77777777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31.12.202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4B659A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85A779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3F0D6B" w:rsidRPr="0070735D" w14:paraId="33065962" w14:textId="77777777" w:rsidTr="00AF0BC8">
        <w:trPr>
          <w:trHeight w:val="5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9903" w14:textId="77777777" w:rsidR="003F0D6B" w:rsidRPr="0070735D" w:rsidRDefault="003F0D6B" w:rsidP="00221A28">
            <w:pPr>
              <w:spacing w:after="0"/>
              <w:jc w:val="right"/>
              <w:rPr>
                <w:rFonts w:eastAsia="Times New Roman" w:cs="Calibri"/>
                <w:lang w:eastAsia="pl-PL"/>
              </w:rPr>
            </w:pPr>
            <w:r w:rsidRPr="0070735D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50C" w14:textId="77777777" w:rsidR="003F0D6B" w:rsidRPr="003F0D6B" w:rsidRDefault="003F0D6B" w:rsidP="00221A28">
            <w:pPr>
              <w:spacing w:after="0"/>
              <w:rPr>
                <w:rFonts w:eastAsia="Times New Roman" w:cs="Calibri"/>
                <w:lang w:val="en-GB" w:eastAsia="pl-PL"/>
              </w:rPr>
            </w:pPr>
            <w:proofErr w:type="spellStart"/>
            <w:r w:rsidRPr="003F0D6B">
              <w:rPr>
                <w:rFonts w:eastAsia="Times New Roman" w:cs="Calibri"/>
                <w:lang w:val="en-GB" w:eastAsia="pl-PL"/>
              </w:rPr>
              <w:t>Sparx</w:t>
            </w:r>
            <w:proofErr w:type="spellEnd"/>
            <w:r w:rsidRPr="003F0D6B">
              <w:rPr>
                <w:rFonts w:eastAsia="Times New Roman" w:cs="Calibri"/>
                <w:lang w:val="en-GB" w:eastAsia="pl-PL"/>
              </w:rPr>
              <w:t xml:space="preserve"> Systems </w:t>
            </w:r>
            <w:proofErr w:type="spellStart"/>
            <w:r w:rsidRPr="003F0D6B">
              <w:rPr>
                <w:rFonts w:eastAsia="Times New Roman" w:cs="Calibri"/>
                <w:lang w:val="en-GB" w:eastAsia="pl-PL"/>
              </w:rPr>
              <w:t>Prolaborate</w:t>
            </w:r>
            <w:proofErr w:type="spellEnd"/>
            <w:r w:rsidRPr="003F0D6B">
              <w:rPr>
                <w:rFonts w:eastAsia="Times New Roman" w:cs="Calibri"/>
                <w:lang w:val="en-GB" w:eastAsia="pl-PL"/>
              </w:rPr>
              <w:t xml:space="preserve"> Additional License Pack: full – </w:t>
            </w:r>
            <w:proofErr w:type="spellStart"/>
            <w:r w:rsidRPr="003F0D6B">
              <w:rPr>
                <w:rFonts w:eastAsia="Times New Roman" w:cs="Calibri"/>
                <w:lang w:val="en-GB" w:eastAsia="pl-PL"/>
              </w:rPr>
              <w:t>wersja</w:t>
            </w:r>
            <w:proofErr w:type="spellEnd"/>
            <w:r w:rsidRPr="003F0D6B">
              <w:rPr>
                <w:rFonts w:eastAsia="Times New Roman" w:cs="Calibri"/>
                <w:lang w:val="en-GB" w:eastAsia="pl-PL"/>
              </w:rPr>
              <w:t xml:space="preserve"> Large Teams (</w:t>
            </w:r>
            <w:proofErr w:type="spellStart"/>
            <w:r w:rsidRPr="003F0D6B">
              <w:rPr>
                <w:rFonts w:eastAsia="Times New Roman" w:cs="Calibri"/>
                <w:lang w:val="en-GB" w:eastAsia="pl-PL"/>
              </w:rPr>
              <w:t>subskrypcja</w:t>
            </w:r>
            <w:proofErr w:type="spellEnd"/>
            <w:r w:rsidRPr="003F0D6B">
              <w:rPr>
                <w:rFonts w:eastAsia="Times New Roman" w:cs="Calibri"/>
                <w:lang w:val="en-GB" w:eastAsia="pl-PL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669A" w14:textId="77777777" w:rsidR="003F0D6B" w:rsidRPr="0070735D" w:rsidRDefault="003F0D6B" w:rsidP="00A67071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70735D"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FE23C" w14:textId="77777777" w:rsidR="003F0D6B" w:rsidRPr="0070735D" w:rsidRDefault="003F0D6B" w:rsidP="00221A28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31.12.202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B6EBCA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lang w:eastAsia="pl-PL"/>
              </w:rPr>
            </w:pPr>
            <w:r w:rsidRPr="0070735D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8095F9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3F0D6B" w:rsidRPr="0070735D" w14:paraId="1EBD829D" w14:textId="77777777" w:rsidTr="00AF0BC8">
        <w:trPr>
          <w:trHeight w:val="37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9FDC0C" w14:textId="3D61AA1A" w:rsidR="003F0D6B" w:rsidRPr="0070735D" w:rsidRDefault="00AF0BC8" w:rsidP="003F0D6B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96ADD" w14:textId="2200B43C" w:rsidR="003F0D6B" w:rsidRPr="0070735D" w:rsidRDefault="003F0D6B" w:rsidP="00221A2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56419" w14:textId="77777777" w:rsidR="003F0D6B" w:rsidRPr="0070735D" w:rsidRDefault="003F0D6B" w:rsidP="00221A2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0735D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DD551" w14:textId="77777777" w:rsidR="003F0D6B" w:rsidRPr="0070735D" w:rsidRDefault="003F0D6B" w:rsidP="00221A28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D7424" w14:textId="77777777" w:rsidR="003F0D6B" w:rsidRPr="0070735D" w:rsidRDefault="003F0D6B" w:rsidP="00221A28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p w14:paraId="493C8F3A" w14:textId="2EBEBB67" w:rsidR="00B76591" w:rsidRPr="009721A3" w:rsidRDefault="00B76591" w:rsidP="00AF0B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9721A3">
        <w:rPr>
          <w:rFonts w:asciiTheme="minorHAnsi" w:hAnsiTheme="minorHAnsi" w:cstheme="minorHAnsi"/>
          <w:b/>
          <w:lang w:val="pl-PL"/>
        </w:rPr>
        <w:t>zgodnie z zapisami</w:t>
      </w:r>
      <w:r w:rsidR="00356F8C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507570">
        <w:rPr>
          <w:rFonts w:asciiTheme="minorHAnsi" w:hAnsiTheme="minorHAnsi" w:cstheme="minorHAnsi"/>
          <w:b/>
          <w:iCs/>
          <w:lang w:val="pl-PL"/>
        </w:rPr>
        <w:t>1</w:t>
      </w:r>
      <w:r w:rsidR="00905C4E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9721A3">
        <w:rPr>
          <w:rFonts w:asciiTheme="minorHAnsi" w:hAnsiTheme="minorHAnsi" w:cstheme="minorHAnsi"/>
          <w:iCs/>
          <w:lang w:val="pl-PL"/>
        </w:rPr>
        <w:t>stanowiącym Załącznik nr </w:t>
      </w:r>
      <w:r w:rsidR="00701E7E">
        <w:rPr>
          <w:rFonts w:asciiTheme="minorHAnsi" w:hAnsiTheme="minorHAnsi" w:cstheme="minorHAnsi"/>
          <w:iCs/>
          <w:lang w:val="pl-PL"/>
        </w:rPr>
        <w:t>3</w:t>
      </w:r>
      <w:r w:rsidR="008B6DDD">
        <w:rPr>
          <w:rFonts w:asciiTheme="minorHAnsi" w:hAnsiTheme="minorHAnsi" w:cstheme="minorHAnsi"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iCs/>
          <w:lang w:val="pl-PL"/>
        </w:rPr>
        <w:t xml:space="preserve"> do Zapytania ofertowego</w:t>
      </w:r>
      <w:r w:rsidRPr="009721A3">
        <w:rPr>
          <w:rFonts w:asciiTheme="minorHAnsi" w:hAnsiTheme="minorHAnsi" w:cstheme="minorHAnsi"/>
          <w:lang w:val="pl-PL"/>
        </w:rPr>
        <w:t>;</w:t>
      </w:r>
    </w:p>
    <w:p w14:paraId="334F8268" w14:textId="616488C8" w:rsidR="00B76591" w:rsidRPr="009721A3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Płatność: </w:t>
      </w:r>
      <w:r w:rsidRPr="009721A3">
        <w:rPr>
          <w:rFonts w:asciiTheme="minorHAnsi" w:hAnsiTheme="minorHAnsi" w:cstheme="minorHAnsi"/>
          <w:b/>
        </w:rPr>
        <w:t xml:space="preserve">zgodnie z </w:t>
      </w:r>
      <w:r w:rsidRPr="009721A3">
        <w:rPr>
          <w:rFonts w:asciiTheme="minorHAnsi" w:hAnsiTheme="minorHAnsi" w:cstheme="minorHAnsi"/>
          <w:b/>
          <w:iCs/>
        </w:rPr>
        <w:t xml:space="preserve">§ </w:t>
      </w:r>
      <w:r w:rsidR="00701E7E">
        <w:rPr>
          <w:rFonts w:asciiTheme="minorHAnsi" w:hAnsiTheme="minorHAnsi" w:cstheme="minorHAnsi"/>
          <w:b/>
          <w:iCs/>
        </w:rPr>
        <w:t>3</w:t>
      </w:r>
      <w:r w:rsidRPr="009721A3">
        <w:rPr>
          <w:rFonts w:asciiTheme="minorHAnsi" w:hAnsiTheme="minorHAnsi" w:cstheme="minorHAnsi"/>
          <w:b/>
          <w:iCs/>
        </w:rPr>
        <w:t xml:space="preserve"> Wzoru Umowy</w:t>
      </w:r>
      <w:r w:rsidR="00701E7E">
        <w:rPr>
          <w:rFonts w:asciiTheme="minorHAnsi" w:hAnsiTheme="minorHAnsi" w:cstheme="minorHAnsi"/>
          <w:b/>
          <w:iCs/>
        </w:rPr>
        <w:t>.</w:t>
      </w:r>
    </w:p>
    <w:p w14:paraId="0C4A9D8F" w14:textId="77777777" w:rsidR="00B76591" w:rsidRPr="00A53D26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Uważamy się za związanych niniejszą ofertą przez okres</w:t>
      </w:r>
      <w:r w:rsidRPr="00A53D26">
        <w:rPr>
          <w:rFonts w:asciiTheme="minorHAnsi" w:hAnsiTheme="minorHAnsi" w:cstheme="minorHAnsi"/>
        </w:rPr>
        <w:t xml:space="preserve"> 30 dni od upływu terminu składania ofert.</w:t>
      </w:r>
    </w:p>
    <w:p w14:paraId="258B3F42" w14:textId="77777777" w:rsidR="00B76591" w:rsidRPr="00A53D26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659B7AAD" w:rsidR="00B76591" w:rsidRPr="00A53D26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</w:t>
      </w:r>
      <w:r w:rsidR="00701E7E">
        <w:rPr>
          <w:rFonts w:asciiTheme="minorHAnsi" w:hAnsiTheme="minorHAnsi" w:cstheme="minorHAnsi"/>
        </w:rPr>
        <w:t xml:space="preserve"> </w:t>
      </w:r>
      <w:r w:rsidRPr="00A53D26">
        <w:rPr>
          <w:rFonts w:asciiTheme="minorHAnsi" w:hAnsiTheme="minorHAnsi" w:cstheme="minorHAnsi"/>
        </w:rPr>
        <w:t xml:space="preserve">przedmiotu zamówienia oraz Wzorze umowy, które stanowią </w:t>
      </w:r>
      <w:r w:rsidRPr="008B6DDD">
        <w:rPr>
          <w:rFonts w:asciiTheme="minorHAnsi" w:hAnsiTheme="minorHAnsi" w:cstheme="minorHAnsi"/>
        </w:rPr>
        <w:t xml:space="preserve">Załączniki nr </w:t>
      </w:r>
      <w:r w:rsidR="00701E7E">
        <w:rPr>
          <w:rFonts w:asciiTheme="minorHAnsi" w:hAnsiTheme="minorHAnsi" w:cstheme="minorHAnsi"/>
        </w:rPr>
        <w:t>1</w:t>
      </w:r>
      <w:r w:rsidRPr="008B6DDD">
        <w:rPr>
          <w:rFonts w:asciiTheme="minorHAnsi" w:hAnsiTheme="minorHAnsi" w:cstheme="minorHAnsi"/>
        </w:rPr>
        <w:t xml:space="preserve"> i 3</w:t>
      </w:r>
      <w:r w:rsidR="00701E7E">
        <w:rPr>
          <w:rFonts w:asciiTheme="minorHAnsi" w:hAnsiTheme="minorHAnsi" w:cstheme="minorHAnsi"/>
        </w:rPr>
        <w:t xml:space="preserve"> </w:t>
      </w:r>
      <w:r w:rsidRPr="00A53D26">
        <w:rPr>
          <w:rFonts w:asciiTheme="minorHAnsi" w:hAnsiTheme="minorHAnsi" w:cstheme="minorHAnsi"/>
        </w:rPr>
        <w:t>do Zapytania ofertowego.</w:t>
      </w:r>
    </w:p>
    <w:p w14:paraId="73C05018" w14:textId="5946DE11" w:rsidR="00B76591" w:rsidRPr="00DA5AF5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0EC21CA7" w14:textId="7690D934" w:rsidR="00DA5AF5" w:rsidRPr="00DA5AF5" w:rsidRDefault="00DA5AF5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lastRenderedPageBreak/>
        <w:t>Jesteśmy/ nie jesteśmy*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6C34F2D6" w14:textId="09B5089E" w:rsidR="00843442" w:rsidRPr="00843442" w:rsidRDefault="00843442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237467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80F47B2" w14:textId="5AD7CD82" w:rsidR="00B76591" w:rsidRPr="00D518F8" w:rsidRDefault="00DA5AF5" w:rsidP="00237467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Wykonawcy stanowiące załącznik nr 4 do Zapytania ofertowego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2"/>
    <w:p w14:paraId="36F27D74" w14:textId="204CF6C1" w:rsidR="00157161" w:rsidRDefault="00701E7E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01E7E">
        <w:rPr>
          <w:rFonts w:asciiTheme="minorHAnsi" w:hAnsiTheme="minorHAnsi" w:cstheme="minorHAnsi"/>
          <w:i/>
          <w:sz w:val="16"/>
          <w:szCs w:val="16"/>
        </w:rPr>
        <w:t>*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157161" w:rsidRPr="00DA5AF5">
        <w:rPr>
          <w:rFonts w:asciiTheme="minorHAnsi" w:hAnsiTheme="minorHAnsi" w:cstheme="minorHAnsi"/>
          <w:i/>
          <w:sz w:val="16"/>
          <w:szCs w:val="16"/>
        </w:rPr>
        <w:t>niepotrzebne skreślić</w:t>
      </w:r>
    </w:p>
    <w:p w14:paraId="0709E092" w14:textId="77777777" w:rsidR="00CD6B05" w:rsidRPr="00CD6B05" w:rsidRDefault="00CD6B05" w:rsidP="00CD6B05">
      <w:pPr>
        <w:rPr>
          <w:rFonts w:asciiTheme="minorHAnsi" w:hAnsiTheme="minorHAnsi" w:cstheme="minorHAnsi"/>
          <w:sz w:val="16"/>
          <w:szCs w:val="16"/>
        </w:rPr>
      </w:pPr>
    </w:p>
    <w:p w14:paraId="084DCEB3" w14:textId="77777777" w:rsidR="00CD6B05" w:rsidRDefault="00CD6B05" w:rsidP="00CD6B05">
      <w:pPr>
        <w:rPr>
          <w:rFonts w:asciiTheme="minorHAnsi" w:hAnsiTheme="minorHAnsi" w:cstheme="minorHAnsi"/>
          <w:i/>
          <w:sz w:val="16"/>
          <w:szCs w:val="16"/>
        </w:rPr>
      </w:pPr>
    </w:p>
    <w:p w14:paraId="4A4D3D0D" w14:textId="77777777" w:rsidR="00CD6B05" w:rsidRDefault="00CD6B0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D85FDC1" w14:textId="2147607C" w:rsidR="00CD6B05" w:rsidRPr="001D2650" w:rsidRDefault="00CD6B05" w:rsidP="00CD6B05">
      <w:pPr>
        <w:spacing w:after="0" w:line="276" w:lineRule="auto"/>
        <w:ind w:right="57"/>
        <w:jc w:val="right"/>
        <w:rPr>
          <w:b/>
        </w:rPr>
      </w:pPr>
      <w:r w:rsidRPr="001D2650">
        <w:rPr>
          <w:b/>
        </w:rPr>
        <w:lastRenderedPageBreak/>
        <w:t>Załącznik nr 4 do Zapytania ofertowego</w:t>
      </w:r>
    </w:p>
    <w:p w14:paraId="1864C3A3" w14:textId="77777777" w:rsidR="00CD6B05" w:rsidRPr="001D2650" w:rsidRDefault="00CD6B05" w:rsidP="00CD6B05">
      <w:pPr>
        <w:autoSpaceDE w:val="0"/>
        <w:autoSpaceDN w:val="0"/>
        <w:adjustRightInd w:val="0"/>
        <w:spacing w:before="36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CB1F4B1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2051826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187C285F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E2591B0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eastAsiaTheme="minorHAnsi" w:hAnsi="Calibri-Bold" w:cs="Calibri-Bold"/>
          <w:b/>
          <w:bCs/>
          <w:color w:val="000000"/>
        </w:rPr>
      </w:pPr>
    </w:p>
    <w:p w14:paraId="3253013A" w14:textId="021659F8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1D2650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701E7E" w:rsidRPr="00701E7E">
        <w:rPr>
          <w:rFonts w:asciiTheme="minorHAnsi" w:eastAsiaTheme="minorHAnsi" w:hAnsiTheme="minorHAnsi" w:cstheme="minorHAnsi"/>
          <w:b/>
          <w:bCs/>
          <w:color w:val="000000"/>
        </w:rPr>
        <w:t xml:space="preserve">Odnowienie wsparcia dla posiadanego oprogramowania Enterprise Architect oraz przedłużenie subskrypcji dla </w:t>
      </w:r>
      <w:proofErr w:type="spellStart"/>
      <w:r w:rsidR="00701E7E" w:rsidRPr="00701E7E">
        <w:rPr>
          <w:rFonts w:asciiTheme="minorHAnsi" w:eastAsiaTheme="minorHAnsi" w:hAnsiTheme="minorHAnsi" w:cstheme="minorHAnsi"/>
          <w:b/>
          <w:bCs/>
          <w:color w:val="000000"/>
        </w:rPr>
        <w:t>Sparx</w:t>
      </w:r>
      <w:proofErr w:type="spellEnd"/>
      <w:r w:rsidR="00701E7E" w:rsidRPr="00701E7E">
        <w:rPr>
          <w:rFonts w:asciiTheme="minorHAnsi" w:eastAsiaTheme="minorHAnsi" w:hAnsiTheme="minorHAnsi" w:cstheme="minorHAnsi"/>
          <w:b/>
          <w:bCs/>
          <w:color w:val="000000"/>
        </w:rPr>
        <w:t xml:space="preserve"> Systems, zgodnie z posiadanymi licencjami Zamawiającego</w:t>
      </w:r>
      <w:r w:rsidR="00701E7E" w:rsidRPr="00701E7E">
        <w:rPr>
          <w:rFonts w:asciiTheme="minorHAnsi" w:eastAsiaTheme="minorHAnsi" w:hAnsiTheme="minorHAnsi" w:cstheme="minorHAnsi"/>
          <w:color w:val="000000"/>
        </w:rPr>
        <w:t xml:space="preserve">, znak sprawy: </w:t>
      </w:r>
      <w:r w:rsidR="00701E7E" w:rsidRPr="00701E7E">
        <w:rPr>
          <w:rFonts w:asciiTheme="minorHAnsi" w:eastAsiaTheme="minorHAnsi" w:hAnsiTheme="minorHAnsi" w:cstheme="minorHAnsi"/>
          <w:b/>
          <w:bCs/>
          <w:color w:val="000000"/>
        </w:rPr>
        <w:t>ZPRZ.270.6.2026</w:t>
      </w:r>
      <w:r w:rsidRPr="001D2650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562E450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1D2650">
        <w:rPr>
          <w:rFonts w:asciiTheme="minorHAnsi" w:eastAsiaTheme="minorHAnsi" w:hAnsiTheme="minorHAnsi" w:cstheme="minorHAnsi"/>
          <w:color w:val="222222"/>
        </w:rPr>
        <w:t>(Dz. U. poz. 835)</w:t>
      </w: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DDDAD87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2C56CD11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905C16C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CDA0136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(podpis Wykonawcy lub osoby reprezentującej Wykonawcę)</w:t>
      </w:r>
    </w:p>
    <w:p w14:paraId="226D3834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</w:p>
    <w:p w14:paraId="5311F696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color w:val="222222"/>
        </w:rPr>
        <w:t xml:space="preserve"> </w:t>
      </w:r>
      <w:bookmarkStart w:id="3" w:name="_Hlk218069675"/>
      <w:r w:rsidRPr="001D2650">
        <w:rPr>
          <w:rFonts w:asciiTheme="minorHAnsi" w:eastAsiaTheme="minorHAnsi" w:hAnsiTheme="minorHAnsi" w:cstheme="minorHAnsi"/>
          <w:color w:val="222222"/>
        </w:rPr>
        <w:t xml:space="preserve">Zgodnie z treścią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zwanej dalej „ustawą”, </w:t>
      </w:r>
      <w:r w:rsidRPr="001D2650">
        <w:rPr>
          <w:rFonts w:asciiTheme="minorHAnsi" w:eastAsiaTheme="minorHAnsi" w:hAnsiTheme="minorHAnsi" w:cstheme="minorHAnsi"/>
          <w:color w:val="222222"/>
        </w:rPr>
        <w:t>z postępowania o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 </w:t>
      </w:r>
      <w:r w:rsidRPr="001D2650">
        <w:rPr>
          <w:rFonts w:asciiTheme="minorHAnsi" w:eastAsiaTheme="minorHAnsi" w:hAnsiTheme="minorHAnsi" w:cstheme="minorHAnsi"/>
          <w:color w:val="222222"/>
        </w:rPr>
        <w:t xml:space="preserve">udzielenie zamówienia publicznego lub konkursu prowadzonego na podstawie ustawy </w:t>
      </w:r>
      <w:proofErr w:type="spellStart"/>
      <w:r w:rsidRPr="001D2650">
        <w:rPr>
          <w:rFonts w:asciiTheme="minorHAnsi" w:eastAsiaTheme="minorHAnsi" w:hAnsiTheme="minorHAnsi" w:cstheme="minorHAnsi"/>
          <w:color w:val="222222"/>
        </w:rPr>
        <w:t>Pzp</w:t>
      </w:r>
      <w:proofErr w:type="spellEnd"/>
      <w:r w:rsidRPr="001D2650">
        <w:rPr>
          <w:rFonts w:asciiTheme="minorHAnsi" w:eastAsiaTheme="minorHAnsi" w:hAnsiTheme="minorHAnsi" w:cstheme="minorHAnsi"/>
          <w:color w:val="222222"/>
        </w:rPr>
        <w:t xml:space="preserve"> wyklucza się:</w:t>
      </w:r>
    </w:p>
    <w:p w14:paraId="732DAE35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811FAA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83C769" w14:textId="2E8632B9" w:rsidR="00CD6B05" w:rsidRPr="00701E7E" w:rsidRDefault="00CD6B05" w:rsidP="00701E7E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D2650">
        <w:rPr>
          <w:rFonts w:ascii="ArialMT" w:eastAsiaTheme="minorHAnsi" w:hAnsi="ArialMT" w:cs="ArialMT"/>
          <w:color w:val="222222"/>
        </w:rPr>
        <w:t>.</w:t>
      </w:r>
      <w:bookmarkEnd w:id="3"/>
    </w:p>
    <w:sectPr w:rsidR="00CD6B05" w:rsidRPr="00701E7E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D9A5" w14:textId="77777777" w:rsidR="00174AE6" w:rsidRDefault="00174AE6" w:rsidP="00876124">
      <w:pPr>
        <w:spacing w:after="0"/>
      </w:pPr>
      <w:r>
        <w:separator/>
      </w:r>
    </w:p>
  </w:endnote>
  <w:endnote w:type="continuationSeparator" w:id="0">
    <w:p w14:paraId="011FB298" w14:textId="77777777" w:rsidR="00174AE6" w:rsidRDefault="00174AE6" w:rsidP="00876124">
      <w:pPr>
        <w:spacing w:after="0"/>
      </w:pPr>
      <w:r>
        <w:continuationSeparator/>
      </w:r>
    </w:p>
  </w:endnote>
  <w:endnote w:type="continuationNotice" w:id="1">
    <w:p w14:paraId="4FFB0347" w14:textId="77777777" w:rsidR="00174AE6" w:rsidRDefault="00174A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3EF5" w14:textId="77777777" w:rsidR="00174AE6" w:rsidRDefault="00174AE6" w:rsidP="00876124">
      <w:pPr>
        <w:spacing w:after="0"/>
      </w:pPr>
      <w:r>
        <w:separator/>
      </w:r>
    </w:p>
  </w:footnote>
  <w:footnote w:type="continuationSeparator" w:id="0">
    <w:p w14:paraId="6C6D0292" w14:textId="77777777" w:rsidR="00174AE6" w:rsidRDefault="00174AE6" w:rsidP="00876124">
      <w:pPr>
        <w:spacing w:after="0"/>
      </w:pPr>
      <w:r>
        <w:continuationSeparator/>
      </w:r>
    </w:p>
  </w:footnote>
  <w:footnote w:type="continuationNotice" w:id="1">
    <w:p w14:paraId="3DFEEDDB" w14:textId="77777777" w:rsidR="00174AE6" w:rsidRDefault="00174AE6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17CAA5F" w14:textId="77777777" w:rsidR="00DA5AF5" w:rsidRPr="00C4090B" w:rsidRDefault="00DA5AF5" w:rsidP="00DA5AF5">
      <w:pPr>
        <w:pStyle w:val="Tekstprzypisudolnego"/>
        <w:ind w:left="284" w:hanging="284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090B">
        <w:rPr>
          <w:rFonts w:cs="Calibri"/>
          <w:sz w:val="16"/>
          <w:szCs w:val="16"/>
        </w:rPr>
        <w:t xml:space="preserve">Por. zalecenie Komisji z dnia 6 maja 2003 r. dotyczące definicji mikroprzedsiębiorstw oraz małych i średnich przedsiębiorstw (Dz.U. L 124 z 20.5.2003, s. 36). </w:t>
      </w:r>
    </w:p>
    <w:p w14:paraId="66A0DB0C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40041B6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8E5C19A" w14:textId="77777777" w:rsidR="00DA5AF5" w:rsidRPr="00C4090B" w:rsidRDefault="00DA5AF5" w:rsidP="00DA5AF5">
      <w:pPr>
        <w:pStyle w:val="Tekstprzypisudolnego"/>
        <w:ind w:left="284"/>
        <w:rPr>
          <w:rFonts w:cs="Calibri"/>
        </w:rPr>
      </w:pPr>
      <w:r w:rsidRPr="00C4090B">
        <w:rPr>
          <w:rFonts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multilevel"/>
    <w:tmpl w:val="60EEF9F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03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99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1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eastAsia="Times New Roman" w:hint="default"/>
        <w:b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13B0D2B"/>
    <w:multiLevelType w:val="hybridMultilevel"/>
    <w:tmpl w:val="FDC2B8BA"/>
    <w:lvl w:ilvl="0" w:tplc="C8F26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90278429">
    <w:abstractNumId w:val="15"/>
  </w:num>
  <w:num w:numId="2" w16cid:durableId="1614828176">
    <w:abstractNumId w:val="25"/>
  </w:num>
  <w:num w:numId="3" w16cid:durableId="1276598918">
    <w:abstractNumId w:val="0"/>
  </w:num>
  <w:num w:numId="4" w16cid:durableId="803085254">
    <w:abstractNumId w:val="1"/>
  </w:num>
  <w:num w:numId="5" w16cid:durableId="338430788">
    <w:abstractNumId w:val="2"/>
  </w:num>
  <w:num w:numId="6" w16cid:durableId="792869533">
    <w:abstractNumId w:val="3"/>
  </w:num>
  <w:num w:numId="7" w16cid:durableId="629633448">
    <w:abstractNumId w:val="4"/>
  </w:num>
  <w:num w:numId="8" w16cid:durableId="739443438">
    <w:abstractNumId w:val="5"/>
  </w:num>
  <w:num w:numId="9" w16cid:durableId="1632008453">
    <w:abstractNumId w:val="6"/>
  </w:num>
  <w:num w:numId="10" w16cid:durableId="1495996535">
    <w:abstractNumId w:val="8"/>
  </w:num>
  <w:num w:numId="11" w16cid:durableId="97213169">
    <w:abstractNumId w:val="13"/>
  </w:num>
  <w:num w:numId="12" w16cid:durableId="824903838">
    <w:abstractNumId w:val="14"/>
  </w:num>
  <w:num w:numId="13" w16cid:durableId="580598910">
    <w:abstractNumId w:val="29"/>
  </w:num>
  <w:num w:numId="14" w16cid:durableId="1566060898">
    <w:abstractNumId w:val="9"/>
  </w:num>
  <w:num w:numId="15" w16cid:durableId="2111926816">
    <w:abstractNumId w:val="12"/>
  </w:num>
  <w:num w:numId="16" w16cid:durableId="651911993">
    <w:abstractNumId w:val="26"/>
  </w:num>
  <w:num w:numId="17" w16cid:durableId="730229107">
    <w:abstractNumId w:val="32"/>
  </w:num>
  <w:num w:numId="18" w16cid:durableId="925650768">
    <w:abstractNumId w:val="18"/>
  </w:num>
  <w:num w:numId="19" w16cid:durableId="1830365329">
    <w:abstractNumId w:val="21"/>
  </w:num>
  <w:num w:numId="20" w16cid:durableId="900213028">
    <w:abstractNumId w:val="30"/>
  </w:num>
  <w:num w:numId="21" w16cid:durableId="1878932719">
    <w:abstractNumId w:val="19"/>
  </w:num>
  <w:num w:numId="22" w16cid:durableId="1822040819">
    <w:abstractNumId w:val="7"/>
  </w:num>
  <w:num w:numId="23" w16cid:durableId="809708188">
    <w:abstractNumId w:val="20"/>
  </w:num>
  <w:num w:numId="24" w16cid:durableId="695883737">
    <w:abstractNumId w:val="10"/>
  </w:num>
  <w:num w:numId="25" w16cid:durableId="1202940941">
    <w:abstractNumId w:val="28"/>
  </w:num>
  <w:num w:numId="26" w16cid:durableId="1924411094">
    <w:abstractNumId w:val="27"/>
  </w:num>
  <w:num w:numId="27" w16cid:durableId="1743066121">
    <w:abstractNumId w:val="17"/>
  </w:num>
  <w:num w:numId="28" w16cid:durableId="1128664580">
    <w:abstractNumId w:val="11"/>
  </w:num>
  <w:num w:numId="29" w16cid:durableId="126511442">
    <w:abstractNumId w:val="22"/>
  </w:num>
  <w:num w:numId="30" w16cid:durableId="1187525824">
    <w:abstractNumId w:val="16"/>
  </w:num>
  <w:num w:numId="31" w16cid:durableId="250550576">
    <w:abstractNumId w:val="31"/>
  </w:num>
  <w:num w:numId="32" w16cid:durableId="218900502">
    <w:abstractNumId w:val="3"/>
    <w:lvlOverride w:ilvl="0">
      <w:startOverride w:val="1"/>
    </w:lvlOverride>
  </w:num>
  <w:num w:numId="33" w16cid:durableId="1051460648">
    <w:abstractNumId w:val="23"/>
  </w:num>
  <w:num w:numId="34" w16cid:durableId="8631361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6D9"/>
    <w:rsid w:val="00061975"/>
    <w:rsid w:val="00061FCC"/>
    <w:rsid w:val="0006720C"/>
    <w:rsid w:val="0007173A"/>
    <w:rsid w:val="00072A93"/>
    <w:rsid w:val="00092B11"/>
    <w:rsid w:val="000A1DE1"/>
    <w:rsid w:val="000A2F53"/>
    <w:rsid w:val="000B6AE6"/>
    <w:rsid w:val="000B6F7D"/>
    <w:rsid w:val="000C3A86"/>
    <w:rsid w:val="000D5713"/>
    <w:rsid w:val="000E0F7E"/>
    <w:rsid w:val="000F1918"/>
    <w:rsid w:val="00106CA2"/>
    <w:rsid w:val="00111E51"/>
    <w:rsid w:val="001216DB"/>
    <w:rsid w:val="00123A1E"/>
    <w:rsid w:val="0012427D"/>
    <w:rsid w:val="00124391"/>
    <w:rsid w:val="00157161"/>
    <w:rsid w:val="001622B2"/>
    <w:rsid w:val="00174AE6"/>
    <w:rsid w:val="0017537A"/>
    <w:rsid w:val="00177B6A"/>
    <w:rsid w:val="00182E53"/>
    <w:rsid w:val="00194980"/>
    <w:rsid w:val="00197003"/>
    <w:rsid w:val="001A153F"/>
    <w:rsid w:val="001B0CE6"/>
    <w:rsid w:val="001B36E7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2482"/>
    <w:rsid w:val="00225E10"/>
    <w:rsid w:val="00230172"/>
    <w:rsid w:val="00231017"/>
    <w:rsid w:val="00237467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0D6B"/>
    <w:rsid w:val="003F3BDC"/>
    <w:rsid w:val="00406539"/>
    <w:rsid w:val="00407753"/>
    <w:rsid w:val="00407CC2"/>
    <w:rsid w:val="0042566A"/>
    <w:rsid w:val="004403FC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5D75"/>
    <w:rsid w:val="004B6FC1"/>
    <w:rsid w:val="004B7B9F"/>
    <w:rsid w:val="004C2292"/>
    <w:rsid w:val="005014BC"/>
    <w:rsid w:val="00507570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57752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5F72D1"/>
    <w:rsid w:val="00634A72"/>
    <w:rsid w:val="00646CFE"/>
    <w:rsid w:val="006604C4"/>
    <w:rsid w:val="00682684"/>
    <w:rsid w:val="00697ACA"/>
    <w:rsid w:val="006A2321"/>
    <w:rsid w:val="006A661F"/>
    <w:rsid w:val="006B0B6B"/>
    <w:rsid w:val="006B4FEF"/>
    <w:rsid w:val="006C1FD4"/>
    <w:rsid w:val="006D053E"/>
    <w:rsid w:val="006D43B9"/>
    <w:rsid w:val="006D6A64"/>
    <w:rsid w:val="006E0F97"/>
    <w:rsid w:val="006E4E79"/>
    <w:rsid w:val="006E7F7F"/>
    <w:rsid w:val="00701E7E"/>
    <w:rsid w:val="00701F3D"/>
    <w:rsid w:val="0071527F"/>
    <w:rsid w:val="00722749"/>
    <w:rsid w:val="00723DB9"/>
    <w:rsid w:val="00726286"/>
    <w:rsid w:val="00744AC6"/>
    <w:rsid w:val="00746C3D"/>
    <w:rsid w:val="007528DB"/>
    <w:rsid w:val="00756F64"/>
    <w:rsid w:val="00791264"/>
    <w:rsid w:val="007B5AD1"/>
    <w:rsid w:val="007B720F"/>
    <w:rsid w:val="007D2C4A"/>
    <w:rsid w:val="007E3C2C"/>
    <w:rsid w:val="007E68E0"/>
    <w:rsid w:val="007E7467"/>
    <w:rsid w:val="007F6FDE"/>
    <w:rsid w:val="007F7A7A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970CC"/>
    <w:rsid w:val="008A57FD"/>
    <w:rsid w:val="008B6DDD"/>
    <w:rsid w:val="008C0082"/>
    <w:rsid w:val="008C64B5"/>
    <w:rsid w:val="008D2D1B"/>
    <w:rsid w:val="008D3021"/>
    <w:rsid w:val="008E6730"/>
    <w:rsid w:val="008E7AE5"/>
    <w:rsid w:val="00905C4E"/>
    <w:rsid w:val="00907ECE"/>
    <w:rsid w:val="00946288"/>
    <w:rsid w:val="009507F0"/>
    <w:rsid w:val="00957EC2"/>
    <w:rsid w:val="0097193A"/>
    <w:rsid w:val="009721A3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0035E"/>
    <w:rsid w:val="00A11853"/>
    <w:rsid w:val="00A128EC"/>
    <w:rsid w:val="00A22497"/>
    <w:rsid w:val="00A53D26"/>
    <w:rsid w:val="00A67071"/>
    <w:rsid w:val="00A72E9F"/>
    <w:rsid w:val="00A815FB"/>
    <w:rsid w:val="00A84840"/>
    <w:rsid w:val="00A86340"/>
    <w:rsid w:val="00A9428A"/>
    <w:rsid w:val="00A96325"/>
    <w:rsid w:val="00AA3700"/>
    <w:rsid w:val="00AA5CA6"/>
    <w:rsid w:val="00AB5EF7"/>
    <w:rsid w:val="00AC346C"/>
    <w:rsid w:val="00AF0BC8"/>
    <w:rsid w:val="00B05E22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B5242"/>
    <w:rsid w:val="00BD1242"/>
    <w:rsid w:val="00BD3A7B"/>
    <w:rsid w:val="00BE46AE"/>
    <w:rsid w:val="00BE5ACE"/>
    <w:rsid w:val="00BF4439"/>
    <w:rsid w:val="00C01845"/>
    <w:rsid w:val="00C121D3"/>
    <w:rsid w:val="00C14494"/>
    <w:rsid w:val="00C40032"/>
    <w:rsid w:val="00C42BDF"/>
    <w:rsid w:val="00C438D1"/>
    <w:rsid w:val="00C5488E"/>
    <w:rsid w:val="00C65BEF"/>
    <w:rsid w:val="00C67774"/>
    <w:rsid w:val="00C70F47"/>
    <w:rsid w:val="00C75A72"/>
    <w:rsid w:val="00C77D7C"/>
    <w:rsid w:val="00C82E51"/>
    <w:rsid w:val="00C84ECA"/>
    <w:rsid w:val="00C938DB"/>
    <w:rsid w:val="00CA13A8"/>
    <w:rsid w:val="00CA4350"/>
    <w:rsid w:val="00CC22E4"/>
    <w:rsid w:val="00CD6B05"/>
    <w:rsid w:val="00CD7413"/>
    <w:rsid w:val="00CE5883"/>
    <w:rsid w:val="00CE7810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A5AF5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21F2F"/>
    <w:rsid w:val="00E2241A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3B0F"/>
    <w:rsid w:val="00EF7EBF"/>
    <w:rsid w:val="00F01875"/>
    <w:rsid w:val="00F35C86"/>
    <w:rsid w:val="00F40C40"/>
    <w:rsid w:val="00F45393"/>
    <w:rsid w:val="00F4606E"/>
    <w:rsid w:val="00F773BE"/>
    <w:rsid w:val="00F94BEE"/>
    <w:rsid w:val="00FB4196"/>
    <w:rsid w:val="00FC478D"/>
    <w:rsid w:val="00FC6564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unhideWhenUsed/>
    <w:qFormat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0D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0D6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9B989-9181-4918-8204-C2B00E00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Chrostek Łukasz</cp:lastModifiedBy>
  <cp:revision>16</cp:revision>
  <dcterms:created xsi:type="dcterms:W3CDTF">2024-06-03T11:05:00Z</dcterms:created>
  <dcterms:modified xsi:type="dcterms:W3CDTF">2026-01-13T06:10:00Z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