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2DE3" w14:textId="39E109A8" w:rsidR="00B76591" w:rsidRPr="00D518F8" w:rsidRDefault="00B76591" w:rsidP="00BE46AE">
      <w:pPr>
        <w:spacing w:after="3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C438D1">
        <w:rPr>
          <w:rFonts w:asciiTheme="minorHAnsi" w:hAnsiTheme="minorHAnsi" w:cs="Arial"/>
          <w:b/>
          <w:iCs/>
        </w:rPr>
        <w:t>2</w:t>
      </w:r>
      <w:r w:rsidRPr="00D518F8">
        <w:rPr>
          <w:rFonts w:asciiTheme="minorHAnsi" w:hAnsiTheme="minorHAnsi" w:cs="Arial"/>
          <w:b/>
          <w:iCs/>
        </w:rPr>
        <w:t xml:space="preserve"> do Zapytania ofertowego</w:t>
      </w:r>
      <w:r w:rsidR="00701E7E">
        <w:rPr>
          <w:rFonts w:asciiTheme="minorHAnsi" w:hAnsiTheme="minorHAnsi" w:cs="Arial"/>
          <w:b/>
          <w:iCs/>
        </w:rPr>
        <w:t xml:space="preserve"> ZPRZ.270.</w:t>
      </w:r>
      <w:r w:rsidR="00245F27">
        <w:rPr>
          <w:rFonts w:asciiTheme="minorHAnsi" w:hAnsiTheme="minorHAnsi" w:cs="Arial"/>
          <w:b/>
          <w:iCs/>
        </w:rPr>
        <w:t>1</w:t>
      </w:r>
      <w:r w:rsidR="00701E7E">
        <w:rPr>
          <w:rFonts w:asciiTheme="minorHAnsi" w:hAnsiTheme="minorHAnsi" w:cs="Arial"/>
          <w:b/>
          <w:iCs/>
        </w:rPr>
        <w:t>.202</w:t>
      </w:r>
      <w:r w:rsidR="00273D34">
        <w:rPr>
          <w:rFonts w:asciiTheme="minorHAnsi" w:hAnsiTheme="minorHAnsi" w:cs="Arial"/>
          <w:b/>
          <w:iCs/>
        </w:rPr>
        <w:t>6</w:t>
      </w:r>
    </w:p>
    <w:p w14:paraId="66A8494A" w14:textId="069FCB13" w:rsidR="00B76591" w:rsidRPr="00BB5242" w:rsidRDefault="00BB5242" w:rsidP="00CE36C5">
      <w:pPr>
        <w:spacing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BB5242">
        <w:rPr>
          <w:rFonts w:asciiTheme="minorHAnsi" w:hAnsiTheme="minorHAnsi" w:cstheme="minorHAnsi"/>
          <w:b/>
          <w:bCs/>
        </w:rPr>
        <w:t xml:space="preserve">FORMULARZ </w:t>
      </w:r>
      <w:r w:rsidR="00B76591" w:rsidRPr="00BB5242">
        <w:rPr>
          <w:rFonts w:asciiTheme="minorHAnsi" w:hAnsiTheme="minorHAnsi" w:cstheme="minorHAnsi"/>
          <w:b/>
          <w:bCs/>
        </w:rPr>
        <w:t>OFERT</w:t>
      </w:r>
      <w:r w:rsidRPr="00BB5242">
        <w:rPr>
          <w:rFonts w:asciiTheme="minorHAnsi" w:hAnsiTheme="minorHAnsi" w:cstheme="minorHAnsi"/>
          <w:b/>
          <w:bCs/>
        </w:rPr>
        <w:t>Y</w:t>
      </w:r>
    </w:p>
    <w:p w14:paraId="5EF76D1C" w14:textId="7D64A9DA" w:rsidR="00B76591" w:rsidRPr="00245F27" w:rsidRDefault="007E7467" w:rsidP="00245F27">
      <w:pPr>
        <w:spacing w:after="0" w:line="0" w:lineRule="atLeast"/>
        <w:ind w:left="364" w:hanging="4"/>
        <w:jc w:val="both"/>
        <w:rPr>
          <w:rFonts w:asciiTheme="minorHAnsi" w:eastAsia="Times New Roman" w:hAnsiTheme="minorHAnsi" w:cstheme="minorHAnsi"/>
        </w:rPr>
      </w:pPr>
      <w:bookmarkStart w:id="1" w:name="_Hlk45783517"/>
      <w:r w:rsidRPr="00245F27">
        <w:rPr>
          <w:rFonts w:asciiTheme="minorHAnsi" w:hAnsiTheme="minorHAnsi" w:cstheme="minorHAnsi"/>
        </w:rPr>
        <w:t>n</w:t>
      </w:r>
      <w:r w:rsidR="00B76591" w:rsidRPr="00245F27">
        <w:rPr>
          <w:rFonts w:asciiTheme="minorHAnsi" w:hAnsiTheme="minorHAnsi" w:cstheme="minorHAnsi"/>
        </w:rPr>
        <w:t>a</w:t>
      </w:r>
      <w:r w:rsidR="00BE5ACE" w:rsidRPr="00245F27">
        <w:rPr>
          <w:rFonts w:asciiTheme="minorHAnsi" w:hAnsiTheme="minorHAnsi" w:cstheme="minorHAnsi"/>
        </w:rPr>
        <w:t xml:space="preserve"> </w:t>
      </w:r>
      <w:r w:rsidR="00245F27" w:rsidRPr="00245F27">
        <w:rPr>
          <w:rFonts w:asciiTheme="minorHAnsi" w:hAnsiTheme="minorHAnsi" w:cstheme="minorHAnsi"/>
          <w:b/>
          <w:bCs/>
        </w:rPr>
        <w:t>Publikacj</w:t>
      </w:r>
      <w:r w:rsidR="00CE36C5">
        <w:rPr>
          <w:rFonts w:asciiTheme="minorHAnsi" w:hAnsiTheme="minorHAnsi" w:cstheme="minorHAnsi"/>
          <w:b/>
          <w:bCs/>
        </w:rPr>
        <w:t>ę</w:t>
      </w:r>
      <w:r w:rsidR="00245F27" w:rsidRPr="00245F27">
        <w:rPr>
          <w:rFonts w:asciiTheme="minorHAnsi" w:hAnsiTheme="minorHAnsi" w:cstheme="minorHAnsi"/>
          <w:b/>
          <w:bCs/>
        </w:rPr>
        <w:t xml:space="preserve"> ogłoszeń o pracę Centrum e-Zdrowia na portalach internetowych</w:t>
      </w:r>
      <w:r w:rsidR="006C1FD4" w:rsidRPr="00245F27">
        <w:rPr>
          <w:rFonts w:asciiTheme="minorHAnsi" w:hAnsiTheme="minorHAnsi" w:cstheme="minorHAnsi"/>
        </w:rPr>
        <w:t xml:space="preserve">, </w:t>
      </w:r>
      <w:r w:rsidR="00905C4E" w:rsidRPr="00245F27">
        <w:rPr>
          <w:rFonts w:asciiTheme="minorHAnsi" w:hAnsiTheme="minorHAnsi" w:cstheme="minorHAnsi"/>
        </w:rPr>
        <w:t xml:space="preserve">znak sprawy: </w:t>
      </w:r>
      <w:r w:rsidR="0007173A" w:rsidRPr="00245F27">
        <w:rPr>
          <w:rFonts w:asciiTheme="minorHAnsi" w:hAnsiTheme="minorHAnsi" w:cstheme="minorHAnsi"/>
        </w:rPr>
        <w:t>ZP</w:t>
      </w:r>
      <w:r w:rsidR="00905C4E" w:rsidRPr="00245F27">
        <w:rPr>
          <w:rFonts w:asciiTheme="minorHAnsi" w:hAnsiTheme="minorHAnsi" w:cstheme="minorHAnsi"/>
        </w:rPr>
        <w:t>RZ.270.</w:t>
      </w:r>
      <w:r w:rsidR="00245F27">
        <w:rPr>
          <w:rFonts w:asciiTheme="minorHAnsi" w:hAnsiTheme="minorHAnsi" w:cstheme="minorHAnsi"/>
        </w:rPr>
        <w:t>1</w:t>
      </w:r>
      <w:r w:rsidR="00701E7E" w:rsidRPr="00245F27">
        <w:rPr>
          <w:rFonts w:asciiTheme="minorHAnsi" w:hAnsiTheme="minorHAnsi" w:cstheme="minorHAnsi"/>
        </w:rPr>
        <w:t>.2026</w:t>
      </w:r>
    </w:p>
    <w:bookmarkEnd w:id="1"/>
    <w:p w14:paraId="5521C767" w14:textId="77777777" w:rsidR="00B76591" w:rsidRPr="009721A3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9721A3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Pr="009721A3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61018BE3" w14:textId="701AC2FC" w:rsidR="00157161" w:rsidRDefault="00B76591" w:rsidP="00177B6A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Cena Wykonawcy za realizację  przedmiotu zamówienia</w:t>
      </w:r>
      <w:r w:rsidR="00157161" w:rsidRPr="009721A3">
        <w:rPr>
          <w:rFonts w:asciiTheme="minorHAnsi" w:hAnsiTheme="minorHAnsi" w:cstheme="minorHAnsi"/>
        </w:rPr>
        <w:t xml:space="preserve"> </w:t>
      </w:r>
      <w:r w:rsidR="00E21F2F">
        <w:rPr>
          <w:rFonts w:asciiTheme="minorHAnsi" w:hAnsiTheme="minorHAnsi" w:cstheme="minorHAnsi"/>
        </w:rPr>
        <w:t>wynosi:</w:t>
      </w:r>
      <w:r w:rsidR="00245F27">
        <w:rPr>
          <w:rFonts w:asciiTheme="minorHAnsi" w:hAnsiTheme="minorHAnsi" w:cstheme="minorHAnsi"/>
        </w:rPr>
        <w:t xml:space="preserve"> …………………………………. zł brutto.</w:t>
      </w:r>
    </w:p>
    <w:p w14:paraId="08F9C9D0" w14:textId="67FDC22B" w:rsidR="00245F27" w:rsidRDefault="00245F27" w:rsidP="00177B6A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Portale internetowe Wykonawcy, na których umieszczane będą ogłoszenia o pracę:</w:t>
      </w:r>
    </w:p>
    <w:p w14:paraId="0E158AE0" w14:textId="44A712BB" w:rsidR="00245F27" w:rsidRDefault="00245F27" w:rsidP="00245F27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………………………………………..</w:t>
      </w:r>
    </w:p>
    <w:p w14:paraId="6F4F4813" w14:textId="58866474" w:rsidR="00245F27" w:rsidRDefault="00245F27" w:rsidP="00245F27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………………………………………..</w:t>
      </w:r>
    </w:p>
    <w:p w14:paraId="6BB40FFA" w14:textId="0DD5EDF2" w:rsidR="00245F27" w:rsidRPr="00245F27" w:rsidRDefault="00245F27" w:rsidP="00245F27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………………………………………..</w:t>
      </w:r>
    </w:p>
    <w:p w14:paraId="493C8F3A" w14:textId="5ADB713F" w:rsidR="00B76591" w:rsidRPr="009721A3" w:rsidRDefault="00B76591" w:rsidP="00AF0B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9721A3">
        <w:rPr>
          <w:rFonts w:asciiTheme="minorHAnsi" w:hAnsiTheme="minorHAnsi" w:cstheme="minorHAnsi"/>
          <w:lang w:val="pl-PL"/>
        </w:rPr>
        <w:t xml:space="preserve">Oferujemy termin realizacji zamówienia: </w:t>
      </w:r>
      <w:r w:rsidRPr="009721A3">
        <w:rPr>
          <w:rFonts w:asciiTheme="minorHAnsi" w:hAnsiTheme="minorHAnsi" w:cstheme="minorHAnsi"/>
          <w:b/>
          <w:lang w:val="pl-PL"/>
        </w:rPr>
        <w:t xml:space="preserve">zgodnie z </w:t>
      </w:r>
      <w:r w:rsidR="00245F27" w:rsidRPr="00245F27">
        <w:rPr>
          <w:rFonts w:asciiTheme="minorHAnsi" w:hAnsiTheme="minorHAnsi" w:cstheme="minorHAnsi"/>
          <w:b/>
          <w:lang w:val="pl-PL"/>
        </w:rPr>
        <w:t>z</w:t>
      </w:r>
      <w:r w:rsidR="00245F27">
        <w:rPr>
          <w:rFonts w:asciiTheme="minorHAnsi" w:hAnsiTheme="minorHAnsi" w:cstheme="minorHAnsi"/>
          <w:b/>
          <w:lang w:val="pl-PL"/>
        </w:rPr>
        <w:t>apisami</w:t>
      </w:r>
      <w:r w:rsidR="00245F27" w:rsidRPr="00245F27">
        <w:rPr>
          <w:rFonts w:asciiTheme="minorHAnsi" w:hAnsiTheme="minorHAnsi" w:cstheme="minorHAnsi"/>
          <w:b/>
          <w:lang w:val="pl-PL"/>
        </w:rPr>
        <w:t xml:space="preserve"> pkt. 2 Wzoru Zamówienia</w:t>
      </w:r>
      <w:r w:rsidRPr="009721A3">
        <w:rPr>
          <w:rFonts w:asciiTheme="minorHAnsi" w:hAnsiTheme="minorHAnsi" w:cstheme="minorHAnsi"/>
          <w:b/>
          <w:iCs/>
          <w:lang w:val="pl-PL"/>
        </w:rPr>
        <w:t xml:space="preserve">, </w:t>
      </w:r>
      <w:r w:rsidRPr="009721A3">
        <w:rPr>
          <w:rFonts w:asciiTheme="minorHAnsi" w:hAnsiTheme="minorHAnsi" w:cstheme="minorHAnsi"/>
          <w:iCs/>
          <w:lang w:val="pl-PL"/>
        </w:rPr>
        <w:t>stanowiącym Załącznik nr </w:t>
      </w:r>
      <w:r w:rsidR="00701E7E">
        <w:rPr>
          <w:rFonts w:asciiTheme="minorHAnsi" w:hAnsiTheme="minorHAnsi" w:cstheme="minorHAnsi"/>
          <w:iCs/>
          <w:lang w:val="pl-PL"/>
        </w:rPr>
        <w:t>3</w:t>
      </w:r>
      <w:r w:rsidR="008B6DDD">
        <w:rPr>
          <w:rFonts w:asciiTheme="minorHAnsi" w:hAnsiTheme="minorHAnsi" w:cstheme="minorHAnsi"/>
          <w:iCs/>
          <w:lang w:val="pl-PL"/>
        </w:rPr>
        <w:t xml:space="preserve"> </w:t>
      </w:r>
      <w:r w:rsidRPr="009721A3">
        <w:rPr>
          <w:rFonts w:asciiTheme="minorHAnsi" w:hAnsiTheme="minorHAnsi" w:cstheme="minorHAnsi"/>
          <w:iCs/>
          <w:lang w:val="pl-PL"/>
        </w:rPr>
        <w:t xml:space="preserve"> do Zapytania ofertowego</w:t>
      </w:r>
      <w:r w:rsidRPr="009721A3">
        <w:rPr>
          <w:rFonts w:asciiTheme="minorHAnsi" w:hAnsiTheme="minorHAnsi" w:cstheme="minorHAnsi"/>
          <w:lang w:val="pl-PL"/>
        </w:rPr>
        <w:t>;</w:t>
      </w:r>
    </w:p>
    <w:p w14:paraId="334F8268" w14:textId="07B3EF74" w:rsidR="00B76591" w:rsidRPr="009721A3" w:rsidRDefault="00B76591" w:rsidP="00AF0BC8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 xml:space="preserve">Płatność: </w:t>
      </w:r>
      <w:r w:rsidRPr="009721A3">
        <w:rPr>
          <w:rFonts w:asciiTheme="minorHAnsi" w:hAnsiTheme="minorHAnsi" w:cstheme="minorHAnsi"/>
          <w:b/>
        </w:rPr>
        <w:t>zgodnie z</w:t>
      </w:r>
      <w:r w:rsidR="00245F27">
        <w:rPr>
          <w:rFonts w:asciiTheme="minorHAnsi" w:hAnsiTheme="minorHAnsi" w:cstheme="minorHAnsi"/>
          <w:b/>
        </w:rPr>
        <w:t xml:space="preserve"> zapisami</w:t>
      </w:r>
      <w:r w:rsidRPr="009721A3">
        <w:rPr>
          <w:rFonts w:asciiTheme="minorHAnsi" w:hAnsiTheme="minorHAnsi" w:cstheme="minorHAnsi"/>
          <w:b/>
        </w:rPr>
        <w:t xml:space="preserve"> </w:t>
      </w:r>
      <w:r w:rsidR="00245F27" w:rsidRPr="00245F27">
        <w:rPr>
          <w:rFonts w:asciiTheme="minorHAnsi" w:hAnsiTheme="minorHAnsi" w:cstheme="minorHAnsi"/>
          <w:b/>
          <w:iCs/>
        </w:rPr>
        <w:t>pkt. 3 Wzoru Zamówienia</w:t>
      </w:r>
      <w:r w:rsidR="00701E7E">
        <w:rPr>
          <w:rFonts w:asciiTheme="minorHAnsi" w:hAnsiTheme="minorHAnsi" w:cstheme="minorHAnsi"/>
          <w:b/>
          <w:iCs/>
        </w:rPr>
        <w:t>.</w:t>
      </w:r>
    </w:p>
    <w:p w14:paraId="0C4A9D8F" w14:textId="77777777" w:rsidR="00B76591" w:rsidRPr="00A53D26" w:rsidRDefault="00B76591" w:rsidP="00AF0BC8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9721A3">
        <w:rPr>
          <w:rFonts w:asciiTheme="minorHAnsi" w:hAnsiTheme="minorHAnsi" w:cstheme="minorHAnsi"/>
        </w:rPr>
        <w:t>Uważamy się za związanych niniejszą ofertą przez okres</w:t>
      </w:r>
      <w:r w:rsidRPr="00A53D26">
        <w:rPr>
          <w:rFonts w:asciiTheme="minorHAnsi" w:hAnsiTheme="minorHAnsi" w:cstheme="minorHAnsi"/>
        </w:rPr>
        <w:t xml:space="preserve"> 30 dni od upływu terminu składania ofert.</w:t>
      </w:r>
    </w:p>
    <w:p w14:paraId="258B3F42" w14:textId="77777777" w:rsidR="00B76591" w:rsidRPr="00A53D26" w:rsidRDefault="00B76591" w:rsidP="00AF0BC8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72FEE314" w:rsidR="00B76591" w:rsidRPr="00A53D26" w:rsidRDefault="00B76591" w:rsidP="00AF0BC8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Oświadczam, iż </w:t>
      </w:r>
      <w:r w:rsidRPr="00A53D26">
        <w:rPr>
          <w:rFonts w:asciiTheme="minorHAnsi" w:hAnsiTheme="minorHAnsi" w:cstheme="minorHAnsi"/>
          <w:b/>
          <w:bCs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</w:t>
      </w:r>
      <w:r w:rsidR="00701E7E">
        <w:rPr>
          <w:rFonts w:asciiTheme="minorHAnsi" w:hAnsiTheme="minorHAnsi" w:cstheme="minorHAnsi"/>
        </w:rPr>
        <w:t xml:space="preserve"> </w:t>
      </w:r>
      <w:r w:rsidRPr="00A53D26">
        <w:rPr>
          <w:rFonts w:asciiTheme="minorHAnsi" w:hAnsiTheme="minorHAnsi" w:cstheme="minorHAnsi"/>
        </w:rPr>
        <w:t xml:space="preserve">przedmiotu zamówienia oraz Wzorze </w:t>
      </w:r>
      <w:r w:rsidR="00245F27">
        <w:rPr>
          <w:rFonts w:asciiTheme="minorHAnsi" w:hAnsiTheme="minorHAnsi" w:cstheme="minorHAnsi"/>
        </w:rPr>
        <w:t>Zamówienia</w:t>
      </w:r>
      <w:r w:rsidRPr="00A53D26">
        <w:rPr>
          <w:rFonts w:asciiTheme="minorHAnsi" w:hAnsiTheme="minorHAnsi" w:cstheme="minorHAnsi"/>
        </w:rPr>
        <w:t xml:space="preserve">, które stanowią </w:t>
      </w:r>
      <w:r w:rsidRPr="008B6DDD">
        <w:rPr>
          <w:rFonts w:asciiTheme="minorHAnsi" w:hAnsiTheme="minorHAnsi" w:cstheme="minorHAnsi"/>
        </w:rPr>
        <w:t xml:space="preserve">Załączniki nr </w:t>
      </w:r>
      <w:r w:rsidR="00701E7E">
        <w:rPr>
          <w:rFonts w:asciiTheme="minorHAnsi" w:hAnsiTheme="minorHAnsi" w:cstheme="minorHAnsi"/>
        </w:rPr>
        <w:t>1</w:t>
      </w:r>
      <w:r w:rsidRPr="008B6DDD">
        <w:rPr>
          <w:rFonts w:asciiTheme="minorHAnsi" w:hAnsiTheme="minorHAnsi" w:cstheme="minorHAnsi"/>
        </w:rPr>
        <w:t xml:space="preserve"> i 3</w:t>
      </w:r>
      <w:r w:rsidR="00701E7E">
        <w:rPr>
          <w:rFonts w:asciiTheme="minorHAnsi" w:hAnsiTheme="minorHAnsi" w:cstheme="minorHAnsi"/>
        </w:rPr>
        <w:t xml:space="preserve"> </w:t>
      </w:r>
      <w:r w:rsidRPr="00A53D26">
        <w:rPr>
          <w:rFonts w:asciiTheme="minorHAnsi" w:hAnsiTheme="minorHAnsi" w:cstheme="minorHAnsi"/>
        </w:rPr>
        <w:t>do Zapytania ofertowego.</w:t>
      </w:r>
    </w:p>
    <w:p w14:paraId="73C05018" w14:textId="5946DE11" w:rsidR="00B76591" w:rsidRPr="00DA5AF5" w:rsidRDefault="00B76591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0EC21CA7" w14:textId="7690D934" w:rsidR="00DA5AF5" w:rsidRPr="00DA5AF5" w:rsidRDefault="00DA5AF5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4"/>
      </w:r>
    </w:p>
    <w:p w14:paraId="6C34F2D6" w14:textId="09B5089E" w:rsidR="00843442" w:rsidRPr="00843442" w:rsidRDefault="00843442" w:rsidP="00237467">
      <w:pPr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237467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237467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80F47B2" w14:textId="5AD7CD82" w:rsidR="00B76591" w:rsidRPr="00D518F8" w:rsidRDefault="00DA5AF5" w:rsidP="00237467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Wykonawcy stanowiące załącznik nr 4 do Zapytania ofertowego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2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2"/>
    <w:p w14:paraId="36F27D74" w14:textId="204CF6C1" w:rsidR="00157161" w:rsidRDefault="00701E7E" w:rsidP="00B527D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01E7E">
        <w:rPr>
          <w:rFonts w:asciiTheme="minorHAnsi" w:hAnsiTheme="minorHAnsi" w:cstheme="minorHAnsi"/>
          <w:i/>
          <w:sz w:val="16"/>
          <w:szCs w:val="16"/>
        </w:rPr>
        <w:t>*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157161" w:rsidRPr="00DA5AF5">
        <w:rPr>
          <w:rFonts w:asciiTheme="minorHAnsi" w:hAnsiTheme="minorHAnsi" w:cstheme="minorHAnsi"/>
          <w:i/>
          <w:sz w:val="16"/>
          <w:szCs w:val="16"/>
        </w:rPr>
        <w:t>niepotrzebne skreślić</w:t>
      </w:r>
    </w:p>
    <w:p w14:paraId="0709E092" w14:textId="77777777" w:rsidR="00CD6B05" w:rsidRPr="00CD6B05" w:rsidRDefault="00CD6B05" w:rsidP="00CD6B05">
      <w:pPr>
        <w:rPr>
          <w:rFonts w:asciiTheme="minorHAnsi" w:hAnsiTheme="minorHAnsi" w:cstheme="minorHAnsi"/>
          <w:sz w:val="16"/>
          <w:szCs w:val="16"/>
        </w:rPr>
      </w:pPr>
    </w:p>
    <w:p w14:paraId="084DCEB3" w14:textId="77777777" w:rsidR="00CD6B05" w:rsidRDefault="00CD6B05" w:rsidP="00CD6B05">
      <w:pPr>
        <w:rPr>
          <w:rFonts w:asciiTheme="minorHAnsi" w:hAnsiTheme="minorHAnsi" w:cstheme="minorHAnsi"/>
          <w:i/>
          <w:sz w:val="16"/>
          <w:szCs w:val="16"/>
        </w:rPr>
      </w:pPr>
    </w:p>
    <w:p w14:paraId="4A4D3D0D" w14:textId="77777777" w:rsidR="00CD6B05" w:rsidRDefault="00CD6B0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D85FDC1" w14:textId="2147607C" w:rsidR="00CD6B05" w:rsidRPr="001D2650" w:rsidRDefault="00CD6B05" w:rsidP="00CD6B05">
      <w:pPr>
        <w:spacing w:after="0" w:line="276" w:lineRule="auto"/>
        <w:ind w:right="57"/>
        <w:jc w:val="right"/>
        <w:rPr>
          <w:b/>
        </w:rPr>
      </w:pPr>
      <w:r w:rsidRPr="001D2650">
        <w:rPr>
          <w:b/>
        </w:rPr>
        <w:lastRenderedPageBreak/>
        <w:t>Załącznik nr 4 do Zapytania ofertowego</w:t>
      </w:r>
    </w:p>
    <w:p w14:paraId="1864C3A3" w14:textId="77777777" w:rsidR="00CD6B05" w:rsidRPr="001D2650" w:rsidRDefault="00CD6B05" w:rsidP="00CD6B05">
      <w:pPr>
        <w:autoSpaceDE w:val="0"/>
        <w:autoSpaceDN w:val="0"/>
        <w:adjustRightInd w:val="0"/>
        <w:spacing w:before="36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CB1F4B1" w14:textId="77777777" w:rsidR="00CD6B05" w:rsidRPr="001D2650" w:rsidRDefault="00CD6B05" w:rsidP="00CD6B05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02051826" w14:textId="77777777" w:rsidR="00CD6B05" w:rsidRPr="001D2650" w:rsidRDefault="00CD6B05" w:rsidP="00CD6B05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187C285F" w14:textId="77777777" w:rsidR="00CD6B05" w:rsidRPr="001D2650" w:rsidRDefault="00CD6B05" w:rsidP="00CD6B05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D2650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6E2591B0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eastAsiaTheme="minorHAnsi" w:hAnsi="Calibri-Bold" w:cs="Calibri-Bold"/>
          <w:b/>
          <w:bCs/>
          <w:color w:val="000000"/>
        </w:rPr>
      </w:pPr>
    </w:p>
    <w:p w14:paraId="3253013A" w14:textId="03D3E5B8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1D2650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pn. </w:t>
      </w:r>
      <w:r w:rsidR="00CE36C5" w:rsidRPr="00CE36C5">
        <w:rPr>
          <w:rFonts w:asciiTheme="minorHAnsi" w:eastAsiaTheme="minorHAnsi" w:hAnsiTheme="minorHAnsi" w:cstheme="minorHAnsi"/>
          <w:b/>
          <w:bCs/>
          <w:color w:val="000000"/>
        </w:rPr>
        <w:t>Publikacj</w:t>
      </w:r>
      <w:r w:rsidR="00CE36C5">
        <w:rPr>
          <w:rFonts w:asciiTheme="minorHAnsi" w:eastAsiaTheme="minorHAnsi" w:hAnsiTheme="minorHAnsi" w:cstheme="minorHAnsi"/>
          <w:b/>
          <w:bCs/>
          <w:color w:val="000000"/>
        </w:rPr>
        <w:t>a</w:t>
      </w:r>
      <w:r w:rsidR="00CE36C5" w:rsidRPr="00CE36C5">
        <w:rPr>
          <w:rFonts w:asciiTheme="minorHAnsi" w:eastAsiaTheme="minorHAnsi" w:hAnsiTheme="minorHAnsi" w:cstheme="minorHAnsi"/>
          <w:b/>
          <w:bCs/>
          <w:color w:val="000000"/>
        </w:rPr>
        <w:t xml:space="preserve"> ogłoszeń o pracę Centrum e-Zdrowia na portalach internetowych</w:t>
      </w:r>
      <w:r w:rsidR="00701E7E" w:rsidRPr="00701E7E">
        <w:rPr>
          <w:rFonts w:asciiTheme="minorHAnsi" w:eastAsiaTheme="minorHAnsi" w:hAnsiTheme="minorHAnsi" w:cstheme="minorHAnsi"/>
          <w:color w:val="000000"/>
        </w:rPr>
        <w:t xml:space="preserve">, znak sprawy: </w:t>
      </w:r>
      <w:r w:rsidR="00701E7E" w:rsidRPr="00701E7E">
        <w:rPr>
          <w:rFonts w:asciiTheme="minorHAnsi" w:eastAsiaTheme="minorHAnsi" w:hAnsiTheme="minorHAnsi" w:cstheme="minorHAnsi"/>
          <w:b/>
          <w:bCs/>
          <w:color w:val="000000"/>
        </w:rPr>
        <w:t>ZPRZ.270.</w:t>
      </w:r>
      <w:r w:rsidR="00CE36C5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701E7E" w:rsidRPr="00701E7E">
        <w:rPr>
          <w:rFonts w:asciiTheme="minorHAnsi" w:eastAsiaTheme="minorHAnsi" w:hAnsiTheme="minorHAnsi" w:cstheme="minorHAnsi"/>
          <w:b/>
          <w:bCs/>
          <w:color w:val="000000"/>
        </w:rPr>
        <w:t>.2026</w:t>
      </w:r>
      <w:r w:rsidRPr="001D2650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562E450" w14:textId="77777777" w:rsidR="00CD6B05" w:rsidRPr="001D2650" w:rsidRDefault="00CD6B05" w:rsidP="00CD6B0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D2650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1D2650">
        <w:rPr>
          <w:rFonts w:asciiTheme="minorHAnsi" w:eastAsiaTheme="minorHAnsi" w:hAnsiTheme="minorHAnsi" w:cstheme="minorHAnsi"/>
          <w:color w:val="000000"/>
        </w:rPr>
        <w:t xml:space="preserve">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1D2650">
        <w:rPr>
          <w:rFonts w:asciiTheme="minorHAnsi" w:eastAsiaTheme="minorHAnsi" w:hAnsiTheme="minorHAnsi" w:cstheme="minorHAnsi"/>
          <w:color w:val="222222"/>
        </w:rPr>
        <w:t>(Dz. U. poz. 835)</w:t>
      </w:r>
      <w:r w:rsidRPr="001D2650">
        <w:rPr>
          <w:rFonts w:asciiTheme="minorHAnsi" w:eastAsiaTheme="minorHAnsi" w:hAnsiTheme="minorHAnsi" w:cstheme="minorHAnsi"/>
          <w:color w:val="222222"/>
          <w:rtl/>
        </w:rPr>
        <w:t>٭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DDDAD87" w14:textId="77777777" w:rsidR="00CD6B05" w:rsidRPr="001D2650" w:rsidRDefault="00CD6B05" w:rsidP="00CD6B0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2C56CD11" w14:textId="77777777" w:rsidR="00CD6B05" w:rsidRPr="001D2650" w:rsidRDefault="00CD6B05" w:rsidP="00CD6B0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1905C16C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Theme="minorHAnsi" w:cs="Calibri"/>
          <w:color w:val="000000"/>
        </w:rPr>
      </w:pPr>
      <w:r w:rsidRPr="001D2650"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CDA0136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Theme="minorHAnsi" w:cs="Calibri"/>
          <w:color w:val="000000"/>
        </w:rPr>
      </w:pPr>
      <w:r w:rsidRPr="001D2650">
        <w:rPr>
          <w:rFonts w:eastAsiaTheme="minorHAnsi" w:cs="Calibri"/>
          <w:color w:val="000000"/>
        </w:rPr>
        <w:t>(podpis Wykonawcy lub osoby reprezentującej Wykonawcę)</w:t>
      </w:r>
    </w:p>
    <w:p w14:paraId="226D3834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</w:p>
    <w:p w14:paraId="5311F696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  <w:rtl/>
        </w:rPr>
        <w:t>٭</w:t>
      </w:r>
      <w:r w:rsidRPr="001D2650">
        <w:rPr>
          <w:rFonts w:asciiTheme="minorHAnsi" w:eastAsiaTheme="minorHAnsi" w:hAnsiTheme="minorHAnsi" w:cstheme="minorHAnsi"/>
          <w:color w:val="222222"/>
        </w:rPr>
        <w:t xml:space="preserve"> </w:t>
      </w:r>
      <w:bookmarkStart w:id="3" w:name="_Hlk218069675"/>
      <w:r w:rsidRPr="001D2650">
        <w:rPr>
          <w:rFonts w:asciiTheme="minorHAnsi" w:eastAsiaTheme="minorHAnsi" w:hAnsiTheme="minorHAnsi" w:cstheme="minorHAnsi"/>
          <w:color w:val="222222"/>
        </w:rPr>
        <w:t xml:space="preserve">Zgodnie z treścią art. 7 ust. 1 ustawy z dnia 13 kwietnia 2022 r. 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narodowego, zwanej dalej „ustawą”, </w:t>
      </w:r>
      <w:r w:rsidRPr="001D2650">
        <w:rPr>
          <w:rFonts w:asciiTheme="minorHAnsi" w:eastAsiaTheme="minorHAnsi" w:hAnsiTheme="minorHAnsi" w:cstheme="minorHAnsi"/>
          <w:color w:val="222222"/>
        </w:rPr>
        <w:t>z postępowania o</w:t>
      </w:r>
      <w:r w:rsidRPr="001D2650">
        <w:rPr>
          <w:rFonts w:asciiTheme="minorHAnsi" w:eastAsiaTheme="minorHAnsi" w:hAnsiTheme="minorHAnsi" w:cstheme="minorHAnsi"/>
          <w:i/>
          <w:iCs/>
          <w:color w:val="222222"/>
        </w:rPr>
        <w:t xml:space="preserve"> </w:t>
      </w:r>
      <w:r w:rsidRPr="001D2650">
        <w:rPr>
          <w:rFonts w:asciiTheme="minorHAnsi" w:eastAsiaTheme="minorHAnsi" w:hAnsiTheme="minorHAnsi" w:cstheme="minorHAnsi"/>
          <w:color w:val="222222"/>
        </w:rPr>
        <w:t>udzielenie zamówienia publicznego lub konkursu prowadzonego na podstawie ustawy Pzp wyklucza się:</w:t>
      </w:r>
    </w:p>
    <w:p w14:paraId="732DAE35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811FAA" w14:textId="77777777" w:rsidR="00CD6B05" w:rsidRPr="001D2650" w:rsidRDefault="00CD6B05" w:rsidP="00CD6B0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83C769" w14:textId="2E8632B9" w:rsidR="00CD6B05" w:rsidRPr="00701E7E" w:rsidRDefault="00CD6B05" w:rsidP="00701E7E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222222"/>
        </w:rPr>
      </w:pPr>
      <w:r w:rsidRPr="001D2650">
        <w:rPr>
          <w:rFonts w:asciiTheme="minorHAnsi" w:eastAsiaTheme="minorHAnsi" w:hAnsiTheme="minorHAnsi" w:cstheme="minorHAnsi"/>
          <w:color w:val="22222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D2650">
        <w:rPr>
          <w:rFonts w:ascii="ArialMT" w:eastAsiaTheme="minorHAnsi" w:hAnsi="ArialMT" w:cs="ArialMT"/>
          <w:color w:val="222222"/>
        </w:rPr>
        <w:t>.</w:t>
      </w:r>
      <w:bookmarkEnd w:id="3"/>
    </w:p>
    <w:sectPr w:rsidR="00CD6B05" w:rsidRPr="00701E7E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0D31" w14:textId="77777777" w:rsidR="00DC32CA" w:rsidRDefault="00DC32CA" w:rsidP="00876124">
      <w:pPr>
        <w:spacing w:after="0"/>
      </w:pPr>
      <w:r>
        <w:separator/>
      </w:r>
    </w:p>
  </w:endnote>
  <w:endnote w:type="continuationSeparator" w:id="0">
    <w:p w14:paraId="76AB54D0" w14:textId="77777777" w:rsidR="00DC32CA" w:rsidRDefault="00DC32CA" w:rsidP="00876124">
      <w:pPr>
        <w:spacing w:after="0"/>
      </w:pPr>
      <w:r>
        <w:continuationSeparator/>
      </w:r>
    </w:p>
  </w:endnote>
  <w:endnote w:type="continuationNotice" w:id="1">
    <w:p w14:paraId="5C0A1C01" w14:textId="77777777" w:rsidR="00DC32CA" w:rsidRDefault="00DC32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5163" w14:textId="77777777" w:rsidR="00DC32CA" w:rsidRDefault="00DC32CA" w:rsidP="00876124">
      <w:pPr>
        <w:spacing w:after="0"/>
      </w:pPr>
      <w:r>
        <w:separator/>
      </w:r>
    </w:p>
  </w:footnote>
  <w:footnote w:type="continuationSeparator" w:id="0">
    <w:p w14:paraId="24652921" w14:textId="77777777" w:rsidR="00DC32CA" w:rsidRDefault="00DC32CA" w:rsidP="00876124">
      <w:pPr>
        <w:spacing w:after="0"/>
      </w:pPr>
      <w:r>
        <w:continuationSeparator/>
      </w:r>
    </w:p>
  </w:footnote>
  <w:footnote w:type="continuationNotice" w:id="1">
    <w:p w14:paraId="6902858A" w14:textId="77777777" w:rsidR="00DC32CA" w:rsidRDefault="00DC32CA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17CAA5F" w14:textId="77777777" w:rsidR="00DA5AF5" w:rsidRPr="00C4090B" w:rsidRDefault="00DA5AF5" w:rsidP="00DA5AF5">
      <w:pPr>
        <w:pStyle w:val="Tekstprzypisudolnego"/>
        <w:ind w:left="284" w:hanging="284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4090B">
        <w:rPr>
          <w:rFonts w:cs="Calibri"/>
          <w:sz w:val="16"/>
          <w:szCs w:val="16"/>
        </w:rPr>
        <w:t xml:space="preserve">Por. zalecenie Komisji z dnia 6 maja 2003 r. dotyczące definicji mikroprzedsiębiorstw oraz małych i średnich przedsiębiorstw (Dz.U. L 124 z 20.5.2003, s. 36). </w:t>
      </w:r>
    </w:p>
    <w:p w14:paraId="66A0DB0C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40041B6" w14:textId="77777777" w:rsidR="00DA5AF5" w:rsidRPr="00C4090B" w:rsidRDefault="00DA5AF5" w:rsidP="00DA5AF5">
      <w:pPr>
        <w:pStyle w:val="Tekstprzypisudolnego"/>
        <w:ind w:left="284"/>
        <w:rPr>
          <w:rFonts w:cs="Calibri"/>
          <w:sz w:val="16"/>
          <w:szCs w:val="16"/>
        </w:rPr>
      </w:pPr>
      <w:r w:rsidRPr="00C4090B">
        <w:rPr>
          <w:rFonts w:cs="Calibr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8E5C19A" w14:textId="77777777" w:rsidR="00DA5AF5" w:rsidRPr="00C4090B" w:rsidRDefault="00DA5AF5" w:rsidP="00DA5AF5">
      <w:pPr>
        <w:pStyle w:val="Tekstprzypisudolnego"/>
        <w:ind w:left="284"/>
        <w:rPr>
          <w:rFonts w:cs="Calibri"/>
        </w:rPr>
      </w:pPr>
      <w:r w:rsidRPr="00C4090B">
        <w:rPr>
          <w:rFonts w:cs="Calibr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5855AED"/>
    <w:multiLevelType w:val="hybridMultilevel"/>
    <w:tmpl w:val="6C6249C8"/>
    <w:lvl w:ilvl="0" w:tplc="C21C235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FEF"/>
    <w:multiLevelType w:val="multilevel"/>
    <w:tmpl w:val="60EEF9F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03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22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72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99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1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97" w:hanging="1800"/>
      </w:pPr>
      <w:rPr>
        <w:rFonts w:eastAsia="Times New Roman" w:hint="default"/>
        <w:b/>
      </w:r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13B0D2B"/>
    <w:multiLevelType w:val="hybridMultilevel"/>
    <w:tmpl w:val="FDC2B8BA"/>
    <w:lvl w:ilvl="0" w:tplc="C8F26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682073FF"/>
    <w:multiLevelType w:val="hybridMultilevel"/>
    <w:tmpl w:val="8F02DED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90278429">
    <w:abstractNumId w:val="16"/>
  </w:num>
  <w:num w:numId="2" w16cid:durableId="1614828176">
    <w:abstractNumId w:val="26"/>
  </w:num>
  <w:num w:numId="3" w16cid:durableId="1276598918">
    <w:abstractNumId w:val="0"/>
  </w:num>
  <w:num w:numId="4" w16cid:durableId="803085254">
    <w:abstractNumId w:val="1"/>
  </w:num>
  <w:num w:numId="5" w16cid:durableId="338430788">
    <w:abstractNumId w:val="2"/>
  </w:num>
  <w:num w:numId="6" w16cid:durableId="792869533">
    <w:abstractNumId w:val="3"/>
  </w:num>
  <w:num w:numId="7" w16cid:durableId="629633448">
    <w:abstractNumId w:val="4"/>
  </w:num>
  <w:num w:numId="8" w16cid:durableId="739443438">
    <w:abstractNumId w:val="5"/>
  </w:num>
  <w:num w:numId="9" w16cid:durableId="1632008453">
    <w:abstractNumId w:val="6"/>
  </w:num>
  <w:num w:numId="10" w16cid:durableId="1495996535">
    <w:abstractNumId w:val="8"/>
  </w:num>
  <w:num w:numId="11" w16cid:durableId="97213169">
    <w:abstractNumId w:val="13"/>
  </w:num>
  <w:num w:numId="12" w16cid:durableId="824903838">
    <w:abstractNumId w:val="14"/>
  </w:num>
  <w:num w:numId="13" w16cid:durableId="580598910">
    <w:abstractNumId w:val="31"/>
  </w:num>
  <w:num w:numId="14" w16cid:durableId="1566060898">
    <w:abstractNumId w:val="9"/>
  </w:num>
  <w:num w:numId="15" w16cid:durableId="2111926816">
    <w:abstractNumId w:val="12"/>
  </w:num>
  <w:num w:numId="16" w16cid:durableId="651911993">
    <w:abstractNumId w:val="27"/>
  </w:num>
  <w:num w:numId="17" w16cid:durableId="730229107">
    <w:abstractNumId w:val="34"/>
  </w:num>
  <w:num w:numId="18" w16cid:durableId="925650768">
    <w:abstractNumId w:val="19"/>
  </w:num>
  <w:num w:numId="19" w16cid:durableId="1830365329">
    <w:abstractNumId w:val="22"/>
  </w:num>
  <w:num w:numId="20" w16cid:durableId="900213028">
    <w:abstractNumId w:val="32"/>
  </w:num>
  <w:num w:numId="21" w16cid:durableId="1878932719">
    <w:abstractNumId w:val="20"/>
  </w:num>
  <w:num w:numId="22" w16cid:durableId="1822040819">
    <w:abstractNumId w:val="7"/>
  </w:num>
  <w:num w:numId="23" w16cid:durableId="809708188">
    <w:abstractNumId w:val="21"/>
  </w:num>
  <w:num w:numId="24" w16cid:durableId="695883737">
    <w:abstractNumId w:val="10"/>
  </w:num>
  <w:num w:numId="25" w16cid:durableId="1202940941">
    <w:abstractNumId w:val="30"/>
  </w:num>
  <w:num w:numId="26" w16cid:durableId="1924411094">
    <w:abstractNumId w:val="28"/>
  </w:num>
  <w:num w:numId="27" w16cid:durableId="1743066121">
    <w:abstractNumId w:val="18"/>
  </w:num>
  <w:num w:numId="28" w16cid:durableId="1128664580">
    <w:abstractNumId w:val="11"/>
  </w:num>
  <w:num w:numId="29" w16cid:durableId="126511442">
    <w:abstractNumId w:val="23"/>
  </w:num>
  <w:num w:numId="30" w16cid:durableId="1187525824">
    <w:abstractNumId w:val="17"/>
  </w:num>
  <w:num w:numId="31" w16cid:durableId="250550576">
    <w:abstractNumId w:val="33"/>
  </w:num>
  <w:num w:numId="32" w16cid:durableId="218900502">
    <w:abstractNumId w:val="3"/>
    <w:lvlOverride w:ilvl="0">
      <w:startOverride w:val="1"/>
    </w:lvlOverride>
  </w:num>
  <w:num w:numId="33" w16cid:durableId="1051460648">
    <w:abstractNumId w:val="24"/>
  </w:num>
  <w:num w:numId="34" w16cid:durableId="863136148">
    <w:abstractNumId w:val="25"/>
  </w:num>
  <w:num w:numId="35" w16cid:durableId="1002507183">
    <w:abstractNumId w:val="29"/>
  </w:num>
  <w:num w:numId="36" w16cid:durableId="276958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6D9"/>
    <w:rsid w:val="00061975"/>
    <w:rsid w:val="00061FCC"/>
    <w:rsid w:val="0006720C"/>
    <w:rsid w:val="0007173A"/>
    <w:rsid w:val="00072A93"/>
    <w:rsid w:val="00092B11"/>
    <w:rsid w:val="000A1DE1"/>
    <w:rsid w:val="000A2F53"/>
    <w:rsid w:val="000B6AE6"/>
    <w:rsid w:val="000B6F7D"/>
    <w:rsid w:val="000C3A86"/>
    <w:rsid w:val="000D5713"/>
    <w:rsid w:val="000E0F7E"/>
    <w:rsid w:val="000F1918"/>
    <w:rsid w:val="00106CA2"/>
    <w:rsid w:val="00111E51"/>
    <w:rsid w:val="001216DB"/>
    <w:rsid w:val="00123A1E"/>
    <w:rsid w:val="0012427D"/>
    <w:rsid w:val="00124391"/>
    <w:rsid w:val="00157161"/>
    <w:rsid w:val="001622B2"/>
    <w:rsid w:val="0017537A"/>
    <w:rsid w:val="00177B6A"/>
    <w:rsid w:val="00182E53"/>
    <w:rsid w:val="00194980"/>
    <w:rsid w:val="00197003"/>
    <w:rsid w:val="001A153F"/>
    <w:rsid w:val="001B0CE6"/>
    <w:rsid w:val="001B36E7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2482"/>
    <w:rsid w:val="00225E10"/>
    <w:rsid w:val="00230172"/>
    <w:rsid w:val="00231017"/>
    <w:rsid w:val="00237467"/>
    <w:rsid w:val="00245F27"/>
    <w:rsid w:val="00261F3C"/>
    <w:rsid w:val="00273D34"/>
    <w:rsid w:val="002831DA"/>
    <w:rsid w:val="002849BE"/>
    <w:rsid w:val="00287633"/>
    <w:rsid w:val="002900F4"/>
    <w:rsid w:val="002B116E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45F39"/>
    <w:rsid w:val="00356F8C"/>
    <w:rsid w:val="00367D3E"/>
    <w:rsid w:val="003B4794"/>
    <w:rsid w:val="003E102C"/>
    <w:rsid w:val="003E255F"/>
    <w:rsid w:val="003E26A6"/>
    <w:rsid w:val="003F0D6B"/>
    <w:rsid w:val="003F3BDC"/>
    <w:rsid w:val="00406539"/>
    <w:rsid w:val="00407753"/>
    <w:rsid w:val="00407CC2"/>
    <w:rsid w:val="0042566A"/>
    <w:rsid w:val="004403FC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5D75"/>
    <w:rsid w:val="004B6FC1"/>
    <w:rsid w:val="004B7B9F"/>
    <w:rsid w:val="004C2292"/>
    <w:rsid w:val="004F19D4"/>
    <w:rsid w:val="005014BC"/>
    <w:rsid w:val="00507570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57752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5F72D1"/>
    <w:rsid w:val="00634A72"/>
    <w:rsid w:val="00646CFE"/>
    <w:rsid w:val="006604C4"/>
    <w:rsid w:val="00682684"/>
    <w:rsid w:val="00697ACA"/>
    <w:rsid w:val="006A2321"/>
    <w:rsid w:val="006A661F"/>
    <w:rsid w:val="006B0B6B"/>
    <w:rsid w:val="006B4FEF"/>
    <w:rsid w:val="006C1FD4"/>
    <w:rsid w:val="006D053E"/>
    <w:rsid w:val="006D43B9"/>
    <w:rsid w:val="006D6A64"/>
    <w:rsid w:val="006E0F97"/>
    <w:rsid w:val="006E4E79"/>
    <w:rsid w:val="006E7F7F"/>
    <w:rsid w:val="00701E7E"/>
    <w:rsid w:val="00701F3D"/>
    <w:rsid w:val="0071527F"/>
    <w:rsid w:val="00722749"/>
    <w:rsid w:val="00723DB9"/>
    <w:rsid w:val="00726286"/>
    <w:rsid w:val="00744AC6"/>
    <w:rsid w:val="00746C3D"/>
    <w:rsid w:val="007528DB"/>
    <w:rsid w:val="00756F64"/>
    <w:rsid w:val="00791264"/>
    <w:rsid w:val="007B5AD1"/>
    <w:rsid w:val="007B720F"/>
    <w:rsid w:val="007D2C4A"/>
    <w:rsid w:val="007E3C2C"/>
    <w:rsid w:val="007E68E0"/>
    <w:rsid w:val="007E7467"/>
    <w:rsid w:val="007F6FDE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970CC"/>
    <w:rsid w:val="008A57FD"/>
    <w:rsid w:val="008B6DDD"/>
    <w:rsid w:val="008C0082"/>
    <w:rsid w:val="008C64B5"/>
    <w:rsid w:val="008D2D1B"/>
    <w:rsid w:val="008D3021"/>
    <w:rsid w:val="008E6730"/>
    <w:rsid w:val="008E7AE5"/>
    <w:rsid w:val="00905C4E"/>
    <w:rsid w:val="00907ECE"/>
    <w:rsid w:val="00946288"/>
    <w:rsid w:val="009507F0"/>
    <w:rsid w:val="00957EC2"/>
    <w:rsid w:val="0097193A"/>
    <w:rsid w:val="009721A3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0035E"/>
    <w:rsid w:val="00A11853"/>
    <w:rsid w:val="00A128EC"/>
    <w:rsid w:val="00A22497"/>
    <w:rsid w:val="00A53D26"/>
    <w:rsid w:val="00A72E9F"/>
    <w:rsid w:val="00A815FB"/>
    <w:rsid w:val="00A84840"/>
    <w:rsid w:val="00A86340"/>
    <w:rsid w:val="00A9428A"/>
    <w:rsid w:val="00A96325"/>
    <w:rsid w:val="00AA3700"/>
    <w:rsid w:val="00AA5CA6"/>
    <w:rsid w:val="00AB5EF7"/>
    <w:rsid w:val="00AC346C"/>
    <w:rsid w:val="00AF0BC8"/>
    <w:rsid w:val="00B05E22"/>
    <w:rsid w:val="00B3354C"/>
    <w:rsid w:val="00B356E9"/>
    <w:rsid w:val="00B35A84"/>
    <w:rsid w:val="00B42E9F"/>
    <w:rsid w:val="00B4361E"/>
    <w:rsid w:val="00B527D1"/>
    <w:rsid w:val="00B558C2"/>
    <w:rsid w:val="00B55D05"/>
    <w:rsid w:val="00B571D1"/>
    <w:rsid w:val="00B6001A"/>
    <w:rsid w:val="00B63333"/>
    <w:rsid w:val="00B76591"/>
    <w:rsid w:val="00BB5242"/>
    <w:rsid w:val="00BD1242"/>
    <w:rsid w:val="00BD3A7B"/>
    <w:rsid w:val="00BE46AE"/>
    <w:rsid w:val="00BE5ACE"/>
    <w:rsid w:val="00BF4439"/>
    <w:rsid w:val="00C01845"/>
    <w:rsid w:val="00C121D3"/>
    <w:rsid w:val="00C14494"/>
    <w:rsid w:val="00C40032"/>
    <w:rsid w:val="00C42BDF"/>
    <w:rsid w:val="00C438D1"/>
    <w:rsid w:val="00C5488E"/>
    <w:rsid w:val="00C67774"/>
    <w:rsid w:val="00C70F47"/>
    <w:rsid w:val="00C75A72"/>
    <w:rsid w:val="00C77D7C"/>
    <w:rsid w:val="00C82E51"/>
    <w:rsid w:val="00C84ECA"/>
    <w:rsid w:val="00C938DB"/>
    <w:rsid w:val="00CA13A8"/>
    <w:rsid w:val="00CA4350"/>
    <w:rsid w:val="00CC22E4"/>
    <w:rsid w:val="00CD6B05"/>
    <w:rsid w:val="00CD7413"/>
    <w:rsid w:val="00CE36C5"/>
    <w:rsid w:val="00CE5883"/>
    <w:rsid w:val="00CE7810"/>
    <w:rsid w:val="00CF5ED6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A5AF5"/>
    <w:rsid w:val="00DC058A"/>
    <w:rsid w:val="00DC32C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21F2F"/>
    <w:rsid w:val="00E2241A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01875"/>
    <w:rsid w:val="00F35C86"/>
    <w:rsid w:val="00F40C40"/>
    <w:rsid w:val="00F4606E"/>
    <w:rsid w:val="00F773BE"/>
    <w:rsid w:val="00F94BEE"/>
    <w:rsid w:val="00FB4196"/>
    <w:rsid w:val="00FC478D"/>
    <w:rsid w:val="00FC6564"/>
    <w:rsid w:val="00FD6EF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unhideWhenUsed/>
    <w:qFormat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0D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0D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0D6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9B989-9181-4918-8204-C2B00E00A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i 4 do Zapytania ofertowego</dc:title>
  <dc:subject/>
  <dc:creator>CeZ</dc:creator>
  <cp:keywords/>
  <dc:description/>
  <cp:lastModifiedBy>Chrostek Łukasz</cp:lastModifiedBy>
  <cp:revision>20</cp:revision>
  <dcterms:created xsi:type="dcterms:W3CDTF">2024-06-03T11:05:00Z</dcterms:created>
  <dcterms:modified xsi:type="dcterms:W3CDTF">2026-01-15T10:28:00Z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