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67B0" w14:textId="33484E8F" w:rsidR="002A56F4" w:rsidRPr="001D786A" w:rsidRDefault="002A56F4" w:rsidP="00F95BB1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D45933" wp14:editId="5C6ECA13">
            <wp:simplePos x="0" y="0"/>
            <wp:positionH relativeFrom="page">
              <wp:posOffset>655408</wp:posOffset>
            </wp:positionH>
            <wp:positionV relativeFrom="page">
              <wp:posOffset>597267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485">
        <w:rPr>
          <w:rFonts w:asciiTheme="minorHAnsi" w:hAnsiTheme="minorHAnsi" w:cstheme="minorHAnsi"/>
        </w:rPr>
        <w:t>`</w:t>
      </w:r>
    </w:p>
    <w:p w14:paraId="1723CD20" w14:textId="77777777" w:rsidR="007A121A" w:rsidRDefault="007A121A" w:rsidP="007A121A">
      <w:pPr>
        <w:spacing w:after="0" w:line="276" w:lineRule="auto"/>
        <w:rPr>
          <w:rFonts w:asciiTheme="minorHAnsi" w:hAnsiTheme="minorHAnsi" w:cstheme="minorHAnsi"/>
          <w:b/>
          <w:bCs/>
        </w:rPr>
      </w:pPr>
    </w:p>
    <w:p w14:paraId="053D094A" w14:textId="77777777" w:rsidR="007A121A" w:rsidRPr="007A121A" w:rsidRDefault="007A121A" w:rsidP="007A121A">
      <w:pPr>
        <w:autoSpaceDE w:val="0"/>
        <w:autoSpaceDN w:val="0"/>
        <w:adjustRightInd w:val="0"/>
        <w:spacing w:after="0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4D0C7F15" w14:textId="77777777" w:rsidR="001F7056" w:rsidRDefault="001F7056" w:rsidP="001F7056">
      <w:pPr>
        <w:spacing w:after="0"/>
        <w:ind w:left="426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1F7056">
        <w:rPr>
          <w:rFonts w:asciiTheme="minorHAnsi" w:eastAsia="Times New Roman" w:hAnsiTheme="minorHAnsi" w:cstheme="minorHAnsi"/>
          <w:b/>
          <w:bCs/>
          <w:lang w:eastAsia="pl-PL"/>
        </w:rPr>
        <w:t>OPIS PRZEDMIOTU ZAMÓWIENIA</w:t>
      </w:r>
    </w:p>
    <w:p w14:paraId="65280231" w14:textId="77777777" w:rsidR="001F7056" w:rsidRPr="001F7056" w:rsidRDefault="001F7056" w:rsidP="001F7056">
      <w:pPr>
        <w:spacing w:after="0"/>
        <w:ind w:left="426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4BDF0A4C" w14:textId="68038A72" w:rsidR="001F7056" w:rsidRPr="001F7056" w:rsidRDefault="001F7056" w:rsidP="00BD11CD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  <w:r w:rsidRPr="001F7056">
        <w:rPr>
          <w:rFonts w:asciiTheme="minorHAnsi" w:eastAsia="Times New Roman" w:hAnsiTheme="minorHAnsi" w:cstheme="minorHAnsi"/>
          <w:b/>
          <w:bCs/>
          <w:lang w:eastAsia="pl-PL"/>
        </w:rPr>
        <w:t>Przedmiot zamówienia:</w:t>
      </w:r>
      <w:r w:rsidRPr="001F7056">
        <w:rPr>
          <w:rFonts w:asciiTheme="minorHAnsi" w:eastAsia="Times New Roman" w:hAnsiTheme="minorHAnsi" w:cstheme="minorHAnsi"/>
          <w:lang w:eastAsia="pl-PL"/>
        </w:rPr>
        <w:t xml:space="preserve"> </w:t>
      </w:r>
      <w:r w:rsidR="00BD11CD" w:rsidRPr="00BD11CD">
        <w:rPr>
          <w:rFonts w:asciiTheme="minorHAnsi" w:eastAsia="Times New Roman" w:hAnsiTheme="minorHAnsi" w:cstheme="minorHAnsi"/>
          <w:lang w:eastAsia="pl-PL"/>
        </w:rPr>
        <w:t xml:space="preserve">dostawa 100 sztuk fabrycznie nowych monitorów o przekątnej min. </w:t>
      </w:r>
      <w:r w:rsidR="00BE4807">
        <w:rPr>
          <w:rFonts w:asciiTheme="minorHAnsi" w:eastAsia="Times New Roman" w:hAnsiTheme="minorHAnsi" w:cstheme="minorHAnsi"/>
          <w:lang w:eastAsia="pl-PL"/>
        </w:rPr>
        <w:t>34</w:t>
      </w:r>
      <w:r w:rsidR="00BD11CD" w:rsidRPr="00BD11CD">
        <w:rPr>
          <w:rFonts w:asciiTheme="minorHAnsi" w:eastAsia="Times New Roman" w:hAnsiTheme="minorHAnsi" w:cstheme="minorHAnsi"/>
          <w:lang w:eastAsia="pl-PL"/>
        </w:rPr>
        <w:t>” z lekko zakrzywionym ekranem, wbudowaną stacją dokującą oraz zintegrowaną kamerą internetową.</w:t>
      </w:r>
    </w:p>
    <w:p w14:paraId="68E9131B" w14:textId="77777777" w:rsidR="001F7056" w:rsidRDefault="001F7056" w:rsidP="001F7056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</w:p>
    <w:p w14:paraId="469ADCC0" w14:textId="7C8B5BCE" w:rsidR="001F7056" w:rsidRPr="001F7056" w:rsidRDefault="001F7056" w:rsidP="001F7056">
      <w:pPr>
        <w:pStyle w:val="Akapitzlist"/>
        <w:numPr>
          <w:ilvl w:val="0"/>
          <w:numId w:val="49"/>
        </w:numPr>
        <w:spacing w:after="0"/>
        <w:rPr>
          <w:rFonts w:asciiTheme="minorHAnsi" w:eastAsia="Times New Roman" w:hAnsiTheme="minorHAnsi" w:cstheme="minorHAnsi"/>
          <w:b/>
          <w:bCs/>
          <w:lang w:eastAsia="pl-PL"/>
        </w:rPr>
      </w:pPr>
      <w:proofErr w:type="spellStart"/>
      <w:r w:rsidRPr="001F7056">
        <w:rPr>
          <w:rFonts w:asciiTheme="minorHAnsi" w:eastAsia="Times New Roman" w:hAnsiTheme="minorHAnsi" w:cstheme="minorHAnsi"/>
          <w:b/>
          <w:bCs/>
          <w:lang w:eastAsia="pl-PL"/>
        </w:rPr>
        <w:t>Dostawa</w:t>
      </w:r>
      <w:proofErr w:type="spellEnd"/>
      <w:r w:rsidRPr="001F7056">
        <w:rPr>
          <w:rFonts w:asciiTheme="minorHAnsi" w:eastAsia="Times New Roman" w:hAnsiTheme="minorHAnsi" w:cstheme="minorHAnsi"/>
          <w:b/>
          <w:bCs/>
          <w:lang w:eastAsia="pl-PL"/>
        </w:rPr>
        <w:t>:</w:t>
      </w:r>
    </w:p>
    <w:p w14:paraId="124502DC" w14:textId="77777777" w:rsidR="001F7056" w:rsidRPr="001F7056" w:rsidRDefault="001F7056" w:rsidP="001F7056">
      <w:pPr>
        <w:spacing w:after="0"/>
        <w:ind w:left="426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48CC0382" w14:textId="2ADC43DE" w:rsidR="00BD11CD" w:rsidRPr="00386407" w:rsidRDefault="00BD11CD" w:rsidP="00386407">
      <w:pPr>
        <w:pStyle w:val="Akapitzlist"/>
        <w:numPr>
          <w:ilvl w:val="0"/>
          <w:numId w:val="78"/>
        </w:numPr>
        <w:rPr>
          <w:lang w:eastAsia="pl-PL"/>
        </w:rPr>
      </w:pPr>
      <w:proofErr w:type="spellStart"/>
      <w:r w:rsidRPr="00386407">
        <w:rPr>
          <w:lang w:eastAsia="pl-PL"/>
        </w:rPr>
        <w:t>Przedmiotem</w:t>
      </w:r>
      <w:proofErr w:type="spellEnd"/>
      <w:r w:rsidRPr="00386407">
        <w:rPr>
          <w:lang w:eastAsia="pl-PL"/>
        </w:rPr>
        <w:t xml:space="preserve"> zamówienia jest </w:t>
      </w:r>
      <w:proofErr w:type="spellStart"/>
      <w:r w:rsidRPr="00386407">
        <w:rPr>
          <w:lang w:eastAsia="pl-PL"/>
        </w:rPr>
        <w:t>dostawa</w:t>
      </w:r>
      <w:proofErr w:type="spellEnd"/>
      <w:r w:rsidRPr="00386407">
        <w:rPr>
          <w:lang w:eastAsia="pl-PL"/>
        </w:rPr>
        <w:t xml:space="preserve"> 100 </w:t>
      </w:r>
      <w:proofErr w:type="spellStart"/>
      <w:r w:rsidRPr="00386407">
        <w:rPr>
          <w:lang w:eastAsia="pl-PL"/>
        </w:rPr>
        <w:t>szt</w:t>
      </w:r>
      <w:proofErr w:type="spellEnd"/>
      <w:r w:rsidRPr="00386407">
        <w:rPr>
          <w:lang w:eastAsia="pl-PL"/>
        </w:rPr>
        <w:t xml:space="preserve">. </w:t>
      </w:r>
      <w:proofErr w:type="spellStart"/>
      <w:r w:rsidRPr="00386407">
        <w:rPr>
          <w:lang w:eastAsia="pl-PL"/>
        </w:rPr>
        <w:t>monitorów</w:t>
      </w:r>
      <w:proofErr w:type="spellEnd"/>
      <w:r w:rsidR="00FC3CFF" w:rsidRPr="00386407">
        <w:rPr>
          <w:lang w:eastAsia="pl-PL"/>
        </w:rPr>
        <w:t xml:space="preserve"> (</w:t>
      </w:r>
      <w:proofErr w:type="spellStart"/>
      <w:r w:rsidR="00FC3CFF" w:rsidRPr="00386407">
        <w:rPr>
          <w:lang w:eastAsia="pl-PL"/>
        </w:rPr>
        <w:t>zwanych</w:t>
      </w:r>
      <w:proofErr w:type="spellEnd"/>
      <w:r w:rsidR="00FC3CFF" w:rsidRPr="00386407">
        <w:rPr>
          <w:lang w:eastAsia="pl-PL"/>
        </w:rPr>
        <w:t xml:space="preserve"> </w:t>
      </w:r>
      <w:proofErr w:type="spellStart"/>
      <w:r w:rsidR="00FC3CFF" w:rsidRPr="00386407">
        <w:rPr>
          <w:lang w:eastAsia="pl-PL"/>
        </w:rPr>
        <w:t>dalej</w:t>
      </w:r>
      <w:proofErr w:type="spellEnd"/>
      <w:r w:rsidR="00FC3CFF" w:rsidRPr="00386407">
        <w:rPr>
          <w:lang w:eastAsia="pl-PL"/>
        </w:rPr>
        <w:t xml:space="preserve"> „</w:t>
      </w:r>
      <w:proofErr w:type="spellStart"/>
      <w:r w:rsidR="00FC3CFF" w:rsidRPr="00386407">
        <w:rPr>
          <w:lang w:eastAsia="pl-PL"/>
        </w:rPr>
        <w:t>Monitorami</w:t>
      </w:r>
      <w:proofErr w:type="spellEnd"/>
      <w:r w:rsidR="00FC3CFF" w:rsidRPr="00386407">
        <w:rPr>
          <w:lang w:eastAsia="pl-PL"/>
        </w:rPr>
        <w:t>”)</w:t>
      </w:r>
      <w:r w:rsidR="00FC3CFF" w:rsidRPr="00FC3CFF">
        <w:t xml:space="preserve"> </w:t>
      </w:r>
      <w:proofErr w:type="spellStart"/>
      <w:r w:rsidR="00FC3CFF" w:rsidRPr="00386407">
        <w:rPr>
          <w:lang w:eastAsia="pl-PL"/>
        </w:rPr>
        <w:t>jako</w:t>
      </w:r>
      <w:proofErr w:type="spellEnd"/>
      <w:r w:rsidR="00FC3CFF" w:rsidRPr="00386407">
        <w:rPr>
          <w:lang w:eastAsia="pl-PL"/>
        </w:rPr>
        <w:t xml:space="preserve"> </w:t>
      </w:r>
      <w:proofErr w:type="spellStart"/>
      <w:r w:rsidR="00FC3CFF" w:rsidRPr="00386407">
        <w:rPr>
          <w:lang w:eastAsia="pl-PL"/>
        </w:rPr>
        <w:t>zamówienie</w:t>
      </w:r>
      <w:proofErr w:type="spellEnd"/>
      <w:r w:rsidR="00FC3CFF" w:rsidRPr="00386407">
        <w:rPr>
          <w:lang w:eastAsia="pl-PL"/>
        </w:rPr>
        <w:t xml:space="preserve"> </w:t>
      </w:r>
      <w:proofErr w:type="spellStart"/>
      <w:r w:rsidR="008271BB">
        <w:rPr>
          <w:lang w:eastAsia="pl-PL"/>
        </w:rPr>
        <w:t>podstawowe</w:t>
      </w:r>
      <w:proofErr w:type="spellEnd"/>
      <w:r w:rsidR="00FC3CFF" w:rsidRPr="00386407">
        <w:rPr>
          <w:lang w:eastAsia="pl-PL"/>
        </w:rPr>
        <w:t xml:space="preserve"> </w:t>
      </w:r>
      <w:proofErr w:type="spellStart"/>
      <w:r w:rsidR="00FC3CFF" w:rsidRPr="00386407">
        <w:rPr>
          <w:lang w:eastAsia="pl-PL"/>
        </w:rPr>
        <w:t>oraz</w:t>
      </w:r>
      <w:proofErr w:type="spellEnd"/>
      <w:r w:rsidR="00FC3CFF" w:rsidRPr="00386407">
        <w:rPr>
          <w:lang w:eastAsia="pl-PL"/>
        </w:rPr>
        <w:t xml:space="preserve"> 100 </w:t>
      </w:r>
      <w:proofErr w:type="spellStart"/>
      <w:r w:rsidR="00FC3CFF" w:rsidRPr="00386407">
        <w:rPr>
          <w:lang w:eastAsia="pl-PL"/>
        </w:rPr>
        <w:t>szt</w:t>
      </w:r>
      <w:proofErr w:type="spellEnd"/>
      <w:r w:rsidR="00FC3CFF" w:rsidRPr="00386407">
        <w:rPr>
          <w:lang w:eastAsia="pl-PL"/>
        </w:rPr>
        <w:t xml:space="preserve">. </w:t>
      </w:r>
      <w:proofErr w:type="spellStart"/>
      <w:r w:rsidR="00FC3CFF" w:rsidRPr="00386407">
        <w:rPr>
          <w:lang w:eastAsia="pl-PL"/>
        </w:rPr>
        <w:t>jako</w:t>
      </w:r>
      <w:proofErr w:type="spellEnd"/>
      <w:r w:rsidR="00FC3CFF" w:rsidRPr="00386407">
        <w:rPr>
          <w:lang w:eastAsia="pl-PL"/>
        </w:rPr>
        <w:t xml:space="preserve"> </w:t>
      </w:r>
      <w:proofErr w:type="spellStart"/>
      <w:r w:rsidR="00FC3CFF" w:rsidRPr="00386407">
        <w:rPr>
          <w:lang w:eastAsia="pl-PL"/>
        </w:rPr>
        <w:t>zamówienie</w:t>
      </w:r>
      <w:proofErr w:type="spellEnd"/>
      <w:r w:rsidR="00FC3CFF" w:rsidRPr="00386407">
        <w:rPr>
          <w:lang w:eastAsia="pl-PL"/>
        </w:rPr>
        <w:t xml:space="preserve"> </w:t>
      </w:r>
      <w:proofErr w:type="spellStart"/>
      <w:r w:rsidR="00FC3CFF" w:rsidRPr="00386407">
        <w:rPr>
          <w:lang w:eastAsia="pl-PL"/>
        </w:rPr>
        <w:t>opcjonalne</w:t>
      </w:r>
      <w:proofErr w:type="spellEnd"/>
      <w:r w:rsidR="00FC3CFF" w:rsidRPr="00386407">
        <w:rPr>
          <w:lang w:eastAsia="pl-PL"/>
        </w:rPr>
        <w:t>.</w:t>
      </w:r>
    </w:p>
    <w:p w14:paraId="43900BCC" w14:textId="77777777" w:rsidR="00606155" w:rsidRDefault="00606155" w:rsidP="00386407">
      <w:pPr>
        <w:pStyle w:val="Akapitzlist"/>
        <w:numPr>
          <w:ilvl w:val="0"/>
          <w:numId w:val="78"/>
        </w:numPr>
        <w:rPr>
          <w:lang w:eastAsia="pl-PL"/>
        </w:rPr>
      </w:pPr>
      <w:proofErr w:type="spellStart"/>
      <w:r w:rsidRPr="00606155">
        <w:rPr>
          <w:lang w:eastAsia="pl-PL"/>
        </w:rPr>
        <w:t>Dostawy</w:t>
      </w:r>
      <w:proofErr w:type="spellEnd"/>
      <w:r w:rsidRPr="00606155">
        <w:rPr>
          <w:lang w:eastAsia="pl-PL"/>
        </w:rPr>
        <w:t xml:space="preserve"> </w:t>
      </w:r>
      <w:proofErr w:type="spellStart"/>
      <w:r w:rsidRPr="00606155">
        <w:rPr>
          <w:lang w:eastAsia="pl-PL"/>
        </w:rPr>
        <w:t>będą</w:t>
      </w:r>
      <w:proofErr w:type="spellEnd"/>
      <w:r w:rsidRPr="00606155">
        <w:rPr>
          <w:lang w:eastAsia="pl-PL"/>
        </w:rPr>
        <w:t xml:space="preserve"> </w:t>
      </w:r>
      <w:proofErr w:type="spellStart"/>
      <w:r w:rsidRPr="00606155">
        <w:rPr>
          <w:lang w:eastAsia="pl-PL"/>
        </w:rPr>
        <w:t>realizowane</w:t>
      </w:r>
      <w:proofErr w:type="spellEnd"/>
      <w:r w:rsidRPr="00606155">
        <w:rPr>
          <w:lang w:eastAsia="pl-PL"/>
        </w:rPr>
        <w:t xml:space="preserve"> </w:t>
      </w:r>
      <w:proofErr w:type="spellStart"/>
      <w:r w:rsidRPr="00606155">
        <w:rPr>
          <w:lang w:eastAsia="pl-PL"/>
        </w:rPr>
        <w:t>partiami</w:t>
      </w:r>
      <w:proofErr w:type="spellEnd"/>
      <w:r w:rsidRPr="00606155">
        <w:rPr>
          <w:lang w:eastAsia="pl-PL"/>
        </w:rPr>
        <w:t xml:space="preserve">, a Wykonawca </w:t>
      </w:r>
      <w:proofErr w:type="spellStart"/>
      <w:r w:rsidRPr="00606155">
        <w:rPr>
          <w:lang w:eastAsia="pl-PL"/>
        </w:rPr>
        <w:t>zobowiązuje</w:t>
      </w:r>
      <w:proofErr w:type="spellEnd"/>
      <w:r w:rsidRPr="00606155">
        <w:rPr>
          <w:lang w:eastAsia="pl-PL"/>
        </w:rPr>
        <w:t xml:space="preserve"> </w:t>
      </w:r>
      <w:proofErr w:type="spellStart"/>
      <w:r w:rsidRPr="00606155">
        <w:rPr>
          <w:lang w:eastAsia="pl-PL"/>
        </w:rPr>
        <w:t>się</w:t>
      </w:r>
      <w:proofErr w:type="spellEnd"/>
      <w:r w:rsidRPr="00606155">
        <w:rPr>
          <w:lang w:eastAsia="pl-PL"/>
        </w:rPr>
        <w:t xml:space="preserve"> </w:t>
      </w:r>
      <w:proofErr w:type="spellStart"/>
      <w:r w:rsidRPr="00606155">
        <w:rPr>
          <w:lang w:eastAsia="pl-PL"/>
        </w:rPr>
        <w:t>dostarczyć</w:t>
      </w:r>
      <w:proofErr w:type="spellEnd"/>
      <w:r w:rsidRPr="00606155">
        <w:rPr>
          <w:lang w:eastAsia="pl-PL"/>
        </w:rPr>
        <w:t xml:space="preserve"> </w:t>
      </w:r>
      <w:proofErr w:type="spellStart"/>
      <w:r w:rsidRPr="00606155">
        <w:rPr>
          <w:lang w:eastAsia="pl-PL"/>
        </w:rPr>
        <w:t>przedmiot</w:t>
      </w:r>
      <w:proofErr w:type="spellEnd"/>
      <w:r w:rsidRPr="00606155">
        <w:rPr>
          <w:lang w:eastAsia="pl-PL"/>
        </w:rPr>
        <w:t xml:space="preserve"> zamówienia do </w:t>
      </w:r>
      <w:proofErr w:type="spellStart"/>
      <w:r w:rsidRPr="00606155">
        <w:rPr>
          <w:lang w:eastAsia="pl-PL"/>
        </w:rPr>
        <w:t>siedziby</w:t>
      </w:r>
      <w:proofErr w:type="spellEnd"/>
      <w:r w:rsidRPr="00606155">
        <w:rPr>
          <w:lang w:eastAsia="pl-PL"/>
        </w:rPr>
        <w:t xml:space="preserve"> </w:t>
      </w:r>
      <w:proofErr w:type="spellStart"/>
      <w:r w:rsidRPr="00606155">
        <w:rPr>
          <w:lang w:eastAsia="pl-PL"/>
        </w:rPr>
        <w:t>Zamawiającego</w:t>
      </w:r>
      <w:proofErr w:type="spellEnd"/>
      <w:r w:rsidRPr="00606155">
        <w:rPr>
          <w:lang w:eastAsia="pl-PL"/>
        </w:rPr>
        <w:t xml:space="preserve"> </w:t>
      </w:r>
      <w:proofErr w:type="spellStart"/>
      <w:r w:rsidRPr="00606155">
        <w:rPr>
          <w:lang w:eastAsia="pl-PL"/>
        </w:rPr>
        <w:t>na</w:t>
      </w:r>
      <w:proofErr w:type="spellEnd"/>
      <w:r w:rsidRPr="00606155">
        <w:rPr>
          <w:lang w:eastAsia="pl-PL"/>
        </w:rPr>
        <w:t xml:space="preserve"> </w:t>
      </w:r>
      <w:proofErr w:type="spellStart"/>
      <w:r w:rsidRPr="00606155">
        <w:rPr>
          <w:lang w:eastAsia="pl-PL"/>
        </w:rPr>
        <w:t>własny</w:t>
      </w:r>
      <w:proofErr w:type="spellEnd"/>
      <w:r w:rsidRPr="00606155">
        <w:rPr>
          <w:lang w:eastAsia="pl-PL"/>
        </w:rPr>
        <w:t xml:space="preserve"> </w:t>
      </w:r>
      <w:proofErr w:type="spellStart"/>
      <w:r w:rsidRPr="00606155">
        <w:rPr>
          <w:lang w:eastAsia="pl-PL"/>
        </w:rPr>
        <w:t>koszt</w:t>
      </w:r>
      <w:proofErr w:type="spellEnd"/>
      <w:r w:rsidRPr="00606155">
        <w:rPr>
          <w:lang w:eastAsia="pl-PL"/>
        </w:rPr>
        <w:t xml:space="preserve">, </w:t>
      </w:r>
      <w:proofErr w:type="spellStart"/>
      <w:r w:rsidRPr="00606155">
        <w:rPr>
          <w:lang w:eastAsia="pl-PL"/>
        </w:rPr>
        <w:t>każdorazowo</w:t>
      </w:r>
      <w:proofErr w:type="spellEnd"/>
      <w:r w:rsidRPr="00606155">
        <w:rPr>
          <w:lang w:eastAsia="pl-PL"/>
        </w:rPr>
        <w:t xml:space="preserve"> w </w:t>
      </w:r>
      <w:proofErr w:type="spellStart"/>
      <w:r w:rsidRPr="00606155">
        <w:rPr>
          <w:lang w:eastAsia="pl-PL"/>
        </w:rPr>
        <w:t>terminie</w:t>
      </w:r>
      <w:proofErr w:type="spellEnd"/>
      <w:r w:rsidRPr="00606155">
        <w:rPr>
          <w:lang w:eastAsia="pl-PL"/>
        </w:rPr>
        <w:t xml:space="preserve"> do 14 </w:t>
      </w:r>
      <w:proofErr w:type="spellStart"/>
      <w:r w:rsidRPr="00606155">
        <w:rPr>
          <w:lang w:eastAsia="pl-PL"/>
        </w:rPr>
        <w:t>dni</w:t>
      </w:r>
      <w:proofErr w:type="spellEnd"/>
      <w:r w:rsidRPr="00606155">
        <w:rPr>
          <w:lang w:eastAsia="pl-PL"/>
        </w:rPr>
        <w:t xml:space="preserve"> od </w:t>
      </w:r>
      <w:proofErr w:type="spellStart"/>
      <w:r w:rsidRPr="00606155">
        <w:rPr>
          <w:lang w:eastAsia="pl-PL"/>
        </w:rPr>
        <w:t>dnia</w:t>
      </w:r>
      <w:proofErr w:type="spellEnd"/>
      <w:r w:rsidRPr="00606155">
        <w:rPr>
          <w:lang w:eastAsia="pl-PL"/>
        </w:rPr>
        <w:t xml:space="preserve"> </w:t>
      </w:r>
      <w:proofErr w:type="spellStart"/>
      <w:r w:rsidRPr="00606155">
        <w:rPr>
          <w:lang w:eastAsia="pl-PL"/>
        </w:rPr>
        <w:t>złożenia</w:t>
      </w:r>
      <w:proofErr w:type="spellEnd"/>
      <w:r w:rsidRPr="00606155">
        <w:rPr>
          <w:lang w:eastAsia="pl-PL"/>
        </w:rPr>
        <w:t xml:space="preserve"> zamówienia </w:t>
      </w:r>
      <w:proofErr w:type="spellStart"/>
      <w:r w:rsidRPr="00606155">
        <w:rPr>
          <w:lang w:eastAsia="pl-PL"/>
        </w:rPr>
        <w:t>wykonawczego</w:t>
      </w:r>
      <w:proofErr w:type="spellEnd"/>
      <w:r w:rsidRPr="00606155">
        <w:rPr>
          <w:lang w:eastAsia="pl-PL"/>
        </w:rPr>
        <w:t xml:space="preserve"> </w:t>
      </w:r>
      <w:proofErr w:type="spellStart"/>
      <w:r w:rsidRPr="00606155">
        <w:rPr>
          <w:lang w:eastAsia="pl-PL"/>
        </w:rPr>
        <w:t>przez</w:t>
      </w:r>
      <w:proofErr w:type="spellEnd"/>
      <w:r w:rsidRPr="00606155">
        <w:rPr>
          <w:lang w:eastAsia="pl-PL"/>
        </w:rPr>
        <w:t xml:space="preserve"> </w:t>
      </w:r>
      <w:proofErr w:type="spellStart"/>
      <w:r w:rsidRPr="00606155">
        <w:rPr>
          <w:lang w:eastAsia="pl-PL"/>
        </w:rPr>
        <w:t>Zamawiającego</w:t>
      </w:r>
      <w:proofErr w:type="spellEnd"/>
      <w:r w:rsidRPr="00606155">
        <w:rPr>
          <w:lang w:eastAsia="pl-PL"/>
        </w:rPr>
        <w:t>.</w:t>
      </w:r>
    </w:p>
    <w:p w14:paraId="4353768F" w14:textId="27F6D682" w:rsidR="00BD11CD" w:rsidRPr="00386407" w:rsidRDefault="00BD11CD" w:rsidP="00386407">
      <w:pPr>
        <w:pStyle w:val="Akapitzlist"/>
        <w:numPr>
          <w:ilvl w:val="0"/>
          <w:numId w:val="78"/>
        </w:numPr>
        <w:rPr>
          <w:lang w:eastAsia="pl-PL"/>
        </w:rPr>
      </w:pPr>
      <w:proofErr w:type="spellStart"/>
      <w:r w:rsidRPr="00386407">
        <w:rPr>
          <w:lang w:eastAsia="pl-PL"/>
        </w:rPr>
        <w:t>Dostawy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będą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realizowane</w:t>
      </w:r>
      <w:proofErr w:type="spellEnd"/>
      <w:r w:rsidRPr="00386407">
        <w:rPr>
          <w:lang w:eastAsia="pl-PL"/>
        </w:rPr>
        <w:t xml:space="preserve"> w </w:t>
      </w:r>
      <w:proofErr w:type="spellStart"/>
      <w:r w:rsidRPr="00386407">
        <w:rPr>
          <w:lang w:eastAsia="pl-PL"/>
        </w:rPr>
        <w:t>dni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robocze</w:t>
      </w:r>
      <w:proofErr w:type="spellEnd"/>
      <w:r w:rsidRPr="00386407">
        <w:rPr>
          <w:lang w:eastAsia="pl-PL"/>
        </w:rPr>
        <w:t xml:space="preserve">, </w:t>
      </w:r>
      <w:proofErr w:type="spellStart"/>
      <w:r w:rsidRPr="00386407">
        <w:rPr>
          <w:lang w:eastAsia="pl-PL"/>
        </w:rPr>
        <w:t>tj</w:t>
      </w:r>
      <w:proofErr w:type="spellEnd"/>
      <w:r w:rsidRPr="00386407">
        <w:rPr>
          <w:lang w:eastAsia="pl-PL"/>
        </w:rPr>
        <w:t xml:space="preserve">. od </w:t>
      </w:r>
      <w:proofErr w:type="spellStart"/>
      <w:r w:rsidRPr="00386407">
        <w:rPr>
          <w:lang w:eastAsia="pl-PL"/>
        </w:rPr>
        <w:t>poniedziałku</w:t>
      </w:r>
      <w:proofErr w:type="spellEnd"/>
      <w:r w:rsidRPr="00386407">
        <w:rPr>
          <w:lang w:eastAsia="pl-PL"/>
        </w:rPr>
        <w:t xml:space="preserve"> do </w:t>
      </w:r>
      <w:proofErr w:type="spellStart"/>
      <w:r w:rsidRPr="00386407">
        <w:rPr>
          <w:lang w:eastAsia="pl-PL"/>
        </w:rPr>
        <w:t>piątku</w:t>
      </w:r>
      <w:proofErr w:type="spellEnd"/>
      <w:r w:rsidRPr="00386407">
        <w:rPr>
          <w:lang w:eastAsia="pl-PL"/>
        </w:rPr>
        <w:t xml:space="preserve"> w </w:t>
      </w:r>
      <w:proofErr w:type="spellStart"/>
      <w:r w:rsidRPr="00386407">
        <w:rPr>
          <w:lang w:eastAsia="pl-PL"/>
        </w:rPr>
        <w:t>godzinach</w:t>
      </w:r>
      <w:proofErr w:type="spellEnd"/>
      <w:r w:rsidRPr="00386407">
        <w:rPr>
          <w:lang w:eastAsia="pl-PL"/>
        </w:rPr>
        <w:t xml:space="preserve"> 8:00-15:00, z </w:t>
      </w:r>
      <w:proofErr w:type="spellStart"/>
      <w:r w:rsidRPr="00386407">
        <w:rPr>
          <w:lang w:eastAsia="pl-PL"/>
        </w:rPr>
        <w:t>wyjątkiem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dni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ustawowo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wolnych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od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pracy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oraz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dni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wolnych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od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pracy</w:t>
      </w:r>
      <w:proofErr w:type="spellEnd"/>
      <w:r w:rsidRPr="00386407">
        <w:rPr>
          <w:lang w:eastAsia="pl-PL"/>
        </w:rPr>
        <w:t xml:space="preserve"> u </w:t>
      </w:r>
      <w:proofErr w:type="spellStart"/>
      <w:r w:rsidRPr="00386407">
        <w:rPr>
          <w:lang w:eastAsia="pl-PL"/>
        </w:rPr>
        <w:t>Zamawiającego</w:t>
      </w:r>
      <w:proofErr w:type="spellEnd"/>
      <w:r w:rsidRPr="00386407">
        <w:rPr>
          <w:lang w:eastAsia="pl-PL"/>
        </w:rPr>
        <w:t>.</w:t>
      </w:r>
    </w:p>
    <w:p w14:paraId="0146CB2C" w14:textId="73F81F7E" w:rsidR="001F7056" w:rsidRPr="00386407" w:rsidRDefault="00BD11CD" w:rsidP="00386407">
      <w:pPr>
        <w:pStyle w:val="Akapitzlist"/>
        <w:numPr>
          <w:ilvl w:val="0"/>
          <w:numId w:val="78"/>
        </w:numPr>
        <w:rPr>
          <w:lang w:eastAsia="pl-PL"/>
        </w:rPr>
      </w:pPr>
      <w:proofErr w:type="spellStart"/>
      <w:r w:rsidRPr="00386407">
        <w:rPr>
          <w:lang w:eastAsia="pl-PL"/>
        </w:rPr>
        <w:t>Zakres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ilościowy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każdej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partii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będzie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wynikał</w:t>
      </w:r>
      <w:proofErr w:type="spellEnd"/>
      <w:r w:rsidRPr="00386407">
        <w:rPr>
          <w:lang w:eastAsia="pl-PL"/>
        </w:rPr>
        <w:t xml:space="preserve"> ze </w:t>
      </w:r>
      <w:proofErr w:type="spellStart"/>
      <w:r w:rsidRPr="00386407">
        <w:rPr>
          <w:lang w:eastAsia="pl-PL"/>
        </w:rPr>
        <w:t>złożonego</w:t>
      </w:r>
      <w:proofErr w:type="spellEnd"/>
      <w:r w:rsidRPr="00386407">
        <w:rPr>
          <w:lang w:eastAsia="pl-PL"/>
        </w:rPr>
        <w:t xml:space="preserve"> zamówienia </w:t>
      </w:r>
      <w:proofErr w:type="spellStart"/>
      <w:r w:rsidRPr="00386407">
        <w:rPr>
          <w:lang w:eastAsia="pl-PL"/>
        </w:rPr>
        <w:t>przez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Zamawiającego</w:t>
      </w:r>
      <w:proofErr w:type="spellEnd"/>
      <w:r w:rsidRPr="00386407">
        <w:rPr>
          <w:lang w:eastAsia="pl-PL"/>
        </w:rPr>
        <w:t>.</w:t>
      </w:r>
    </w:p>
    <w:p w14:paraId="03D0B67E" w14:textId="4DDC3D84" w:rsidR="00386407" w:rsidRPr="00386407" w:rsidRDefault="00386407" w:rsidP="00386407">
      <w:pPr>
        <w:pStyle w:val="Akapitzlist"/>
        <w:numPr>
          <w:ilvl w:val="0"/>
          <w:numId w:val="78"/>
        </w:numPr>
        <w:rPr>
          <w:lang w:eastAsia="pl-PL"/>
        </w:rPr>
      </w:pPr>
      <w:proofErr w:type="spellStart"/>
      <w:r w:rsidRPr="00386407">
        <w:rPr>
          <w:lang w:eastAsia="pl-PL"/>
        </w:rPr>
        <w:t>Zamówienie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opcjonalne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nie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stanowi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zobowiązania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Zamawiającego</w:t>
      </w:r>
      <w:proofErr w:type="spellEnd"/>
      <w:r w:rsidRPr="00386407">
        <w:rPr>
          <w:lang w:eastAsia="pl-PL"/>
        </w:rPr>
        <w:t xml:space="preserve"> do </w:t>
      </w:r>
      <w:proofErr w:type="spellStart"/>
      <w:r w:rsidRPr="00386407">
        <w:rPr>
          <w:lang w:eastAsia="pl-PL"/>
        </w:rPr>
        <w:t>jego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udzielenia</w:t>
      </w:r>
      <w:proofErr w:type="spellEnd"/>
      <w:r w:rsidRPr="00386407">
        <w:rPr>
          <w:lang w:eastAsia="pl-PL"/>
        </w:rPr>
        <w:t xml:space="preserve">, jak </w:t>
      </w:r>
      <w:proofErr w:type="spellStart"/>
      <w:r w:rsidRPr="00386407">
        <w:rPr>
          <w:lang w:eastAsia="pl-PL"/>
        </w:rPr>
        <w:t>również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nie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stanowi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podstawy</w:t>
      </w:r>
      <w:proofErr w:type="spellEnd"/>
      <w:r w:rsidRPr="00386407">
        <w:rPr>
          <w:lang w:eastAsia="pl-PL"/>
        </w:rPr>
        <w:t xml:space="preserve"> do </w:t>
      </w:r>
      <w:proofErr w:type="spellStart"/>
      <w:r w:rsidRPr="00386407">
        <w:rPr>
          <w:lang w:eastAsia="pl-PL"/>
        </w:rPr>
        <w:t>dochodzenia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przez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Wykonawcę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roszczeń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odszkodowawczych</w:t>
      </w:r>
      <w:proofErr w:type="spellEnd"/>
      <w:r w:rsidRPr="00386407">
        <w:rPr>
          <w:lang w:eastAsia="pl-PL"/>
        </w:rPr>
        <w:t xml:space="preserve"> z </w:t>
      </w:r>
      <w:proofErr w:type="spellStart"/>
      <w:r w:rsidRPr="00386407">
        <w:rPr>
          <w:lang w:eastAsia="pl-PL"/>
        </w:rPr>
        <w:t>tytułu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niezłożenia</w:t>
      </w:r>
      <w:proofErr w:type="spellEnd"/>
      <w:r w:rsidRPr="00386407">
        <w:rPr>
          <w:lang w:eastAsia="pl-PL"/>
        </w:rPr>
        <w:t xml:space="preserve"> </w:t>
      </w:r>
      <w:proofErr w:type="spellStart"/>
      <w:r w:rsidRPr="00386407">
        <w:rPr>
          <w:lang w:eastAsia="pl-PL"/>
        </w:rPr>
        <w:t>tego</w:t>
      </w:r>
      <w:proofErr w:type="spellEnd"/>
      <w:r w:rsidRPr="00386407">
        <w:rPr>
          <w:lang w:eastAsia="pl-PL"/>
        </w:rPr>
        <w:t xml:space="preserve"> zamówienia </w:t>
      </w:r>
    </w:p>
    <w:p w14:paraId="0C2B9BD0" w14:textId="77777777" w:rsidR="00BD11CD" w:rsidRPr="001F7056" w:rsidRDefault="00BD11CD" w:rsidP="00BD11CD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</w:p>
    <w:p w14:paraId="4EDE0D42" w14:textId="7C78E297" w:rsidR="001F7056" w:rsidRPr="001F7056" w:rsidRDefault="001F7056" w:rsidP="001F7056">
      <w:pPr>
        <w:pStyle w:val="Akapitzlist"/>
        <w:numPr>
          <w:ilvl w:val="0"/>
          <w:numId w:val="49"/>
        </w:numPr>
        <w:spacing w:after="0"/>
        <w:rPr>
          <w:rFonts w:asciiTheme="minorHAnsi" w:eastAsia="Times New Roman" w:hAnsiTheme="minorHAnsi" w:cstheme="minorHAnsi"/>
          <w:b/>
          <w:bCs/>
          <w:lang w:eastAsia="pl-PL"/>
        </w:rPr>
      </w:pPr>
      <w:proofErr w:type="spellStart"/>
      <w:r w:rsidRPr="001F7056">
        <w:rPr>
          <w:rFonts w:asciiTheme="minorHAnsi" w:eastAsia="Times New Roman" w:hAnsiTheme="minorHAnsi" w:cstheme="minorHAnsi"/>
          <w:b/>
          <w:bCs/>
          <w:lang w:eastAsia="pl-PL"/>
        </w:rPr>
        <w:t>Gwarancja</w:t>
      </w:r>
      <w:proofErr w:type="spellEnd"/>
      <w:r w:rsidRPr="001F7056">
        <w:rPr>
          <w:rFonts w:asciiTheme="minorHAnsi" w:eastAsia="Times New Roman" w:hAnsiTheme="minorHAnsi" w:cstheme="minorHAnsi"/>
          <w:b/>
          <w:bCs/>
          <w:lang w:eastAsia="pl-PL"/>
        </w:rPr>
        <w:t>:</w:t>
      </w:r>
    </w:p>
    <w:p w14:paraId="05B499B2" w14:textId="77777777" w:rsidR="001F7056" w:rsidRPr="001F7056" w:rsidRDefault="001F7056" w:rsidP="001F7056">
      <w:pPr>
        <w:spacing w:after="0"/>
        <w:ind w:left="426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1E3CE2B5" w14:textId="77777777" w:rsidR="00BD11CD" w:rsidRPr="00386407" w:rsidRDefault="00BD11CD" w:rsidP="00386407">
      <w:pPr>
        <w:pStyle w:val="Akapitzlist"/>
        <w:numPr>
          <w:ilvl w:val="0"/>
          <w:numId w:val="82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386407">
        <w:rPr>
          <w:rFonts w:asciiTheme="minorHAnsi" w:eastAsia="Times New Roman" w:hAnsiTheme="minorHAnsi" w:cstheme="minorHAnsi"/>
          <w:lang w:eastAsia="pl-PL"/>
        </w:rPr>
        <w:t xml:space="preserve">Wykonawca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udzieli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Zamawiającemu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gwarancji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na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dostarczone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Monitory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na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okres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5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lat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(60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miesięcy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).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Serwis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Monitorów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będzie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realizowany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przez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producenta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lub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autoryzowanego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partnera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serwisowego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producenta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w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formule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on-site (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naprawa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w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miejscu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instalacji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>).</w:t>
      </w:r>
    </w:p>
    <w:p w14:paraId="21AF3740" w14:textId="77777777" w:rsidR="00386407" w:rsidRPr="00386407" w:rsidRDefault="00BD11CD" w:rsidP="00386407">
      <w:pPr>
        <w:pStyle w:val="Akapitzlist"/>
        <w:numPr>
          <w:ilvl w:val="0"/>
          <w:numId w:val="82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386407">
        <w:rPr>
          <w:rFonts w:asciiTheme="minorHAnsi" w:eastAsia="Times New Roman" w:hAnsiTheme="minorHAnsi" w:cstheme="minorHAnsi"/>
          <w:lang w:eastAsia="pl-PL"/>
        </w:rPr>
        <w:t xml:space="preserve">W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przypadku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ujawnienia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wad w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Monitorach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w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okresie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gwarancji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, Wykonawca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zobowiązuje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się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w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terminie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nie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dłuższym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niż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14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dni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od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zgłoszenia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przez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Zamawiającego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tego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faktu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do:</w:t>
      </w:r>
    </w:p>
    <w:p w14:paraId="3AA89048" w14:textId="77777777" w:rsidR="00386407" w:rsidRDefault="00BD11CD" w:rsidP="00386407">
      <w:pPr>
        <w:pStyle w:val="Akapitzlist"/>
        <w:numPr>
          <w:ilvl w:val="0"/>
          <w:numId w:val="80"/>
        </w:numPr>
        <w:spacing w:after="0"/>
        <w:rPr>
          <w:rFonts w:asciiTheme="minorHAnsi" w:eastAsia="Times New Roman" w:hAnsiTheme="minorHAnsi" w:cstheme="minorHAnsi"/>
          <w:lang w:eastAsia="pl-PL"/>
        </w:rPr>
      </w:pP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usunięcia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wad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Monitorów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w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siedzibie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Zamawiającego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lub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poza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nią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(transport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na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koszt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i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ryzyko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Wykonawcy</w:t>
      </w:r>
      <w:proofErr w:type="gramStart"/>
      <w:r w:rsidRPr="00386407">
        <w:rPr>
          <w:rFonts w:asciiTheme="minorHAnsi" w:eastAsia="Times New Roman" w:hAnsiTheme="minorHAnsi" w:cstheme="minorHAnsi"/>
          <w:lang w:eastAsia="pl-PL"/>
        </w:rPr>
        <w:t>);</w:t>
      </w:r>
      <w:proofErr w:type="gram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6CA2DA24" w14:textId="791BCD86" w:rsidR="001F7056" w:rsidRPr="00386407" w:rsidRDefault="00BD11CD" w:rsidP="00386407">
      <w:pPr>
        <w:pStyle w:val="Akapitzlist"/>
        <w:numPr>
          <w:ilvl w:val="0"/>
          <w:numId w:val="80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wymiany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Monitorów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na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nowe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w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przypadku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braku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możliwości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usunięcia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wad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lub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w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przypadku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dwukrotnego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zgłoszenia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wady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tego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samego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komponentu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>.</w:t>
      </w:r>
    </w:p>
    <w:p w14:paraId="19F8C593" w14:textId="77777777" w:rsidR="00BD11CD" w:rsidRDefault="00BD11CD" w:rsidP="00BD11CD">
      <w:pPr>
        <w:spacing w:after="0"/>
        <w:ind w:left="426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398AC640" w14:textId="696BEE53" w:rsidR="001F7056" w:rsidRDefault="001F7056" w:rsidP="001F7056">
      <w:pPr>
        <w:spacing w:after="0"/>
        <w:ind w:left="426"/>
        <w:rPr>
          <w:rFonts w:asciiTheme="minorHAnsi" w:eastAsia="Times New Roman" w:hAnsiTheme="minorHAnsi" w:cstheme="minorHAnsi"/>
          <w:b/>
          <w:bCs/>
          <w:lang w:eastAsia="pl-PL"/>
        </w:rPr>
      </w:pPr>
      <w:r w:rsidRPr="001F7056">
        <w:rPr>
          <w:rFonts w:asciiTheme="minorHAnsi" w:eastAsia="Times New Roman" w:hAnsiTheme="minorHAnsi" w:cstheme="minorHAnsi"/>
          <w:b/>
          <w:bCs/>
          <w:lang w:eastAsia="pl-PL"/>
        </w:rPr>
        <w:t>3. Asortyment:</w:t>
      </w:r>
    </w:p>
    <w:p w14:paraId="33B2B238" w14:textId="77777777" w:rsidR="001F7056" w:rsidRPr="001F7056" w:rsidRDefault="001F7056" w:rsidP="001F7056">
      <w:pPr>
        <w:spacing w:after="0"/>
        <w:ind w:left="426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432F5F5D" w14:textId="77777777" w:rsidR="00BD11CD" w:rsidRPr="00386407" w:rsidRDefault="00BD11CD" w:rsidP="00386407">
      <w:pPr>
        <w:pStyle w:val="Akapitzlist"/>
        <w:numPr>
          <w:ilvl w:val="0"/>
          <w:numId w:val="83"/>
        </w:numPr>
        <w:spacing w:after="0"/>
        <w:rPr>
          <w:rFonts w:asciiTheme="minorHAnsi" w:eastAsia="Times New Roman" w:hAnsiTheme="minorHAnsi" w:cstheme="minorHAnsi"/>
          <w:lang w:eastAsia="pl-PL"/>
        </w:rPr>
      </w:pP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Wszelkie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zapisy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OPZ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zawierające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parametry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techniczne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należy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odczytywać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jako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parametry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minimalne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>.</w:t>
      </w:r>
    </w:p>
    <w:p w14:paraId="0B6A3CBE" w14:textId="77777777" w:rsidR="00BD11CD" w:rsidRPr="00386407" w:rsidRDefault="00BD11CD" w:rsidP="00386407">
      <w:pPr>
        <w:pStyle w:val="Akapitzlist"/>
        <w:numPr>
          <w:ilvl w:val="0"/>
          <w:numId w:val="83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386407">
        <w:rPr>
          <w:rFonts w:asciiTheme="minorHAnsi" w:eastAsia="Times New Roman" w:hAnsiTheme="minorHAnsi" w:cstheme="minorHAnsi"/>
          <w:lang w:eastAsia="pl-PL"/>
        </w:rPr>
        <w:t xml:space="preserve">Monitory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muszą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być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kompletne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(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okablowanie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,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zasilacze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,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komponenty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niezbędne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do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pracy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>).</w:t>
      </w:r>
    </w:p>
    <w:p w14:paraId="05A90338" w14:textId="77777777" w:rsidR="00BD11CD" w:rsidRPr="00386407" w:rsidRDefault="00BD11CD" w:rsidP="00386407">
      <w:pPr>
        <w:pStyle w:val="Akapitzlist"/>
        <w:numPr>
          <w:ilvl w:val="0"/>
          <w:numId w:val="83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386407">
        <w:rPr>
          <w:rFonts w:asciiTheme="minorHAnsi" w:eastAsia="Times New Roman" w:hAnsiTheme="minorHAnsi" w:cstheme="minorHAnsi"/>
          <w:lang w:eastAsia="pl-PL"/>
        </w:rPr>
        <w:t xml:space="preserve">Zamawiający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nie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dopuszcza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Monitorów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refabrykowanych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–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wymagany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sprzęt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fabrycznie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nowy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>.</w:t>
      </w:r>
    </w:p>
    <w:p w14:paraId="1644DBF1" w14:textId="3FED25AE" w:rsidR="001F7056" w:rsidRPr="00386407" w:rsidRDefault="00BD11CD" w:rsidP="00386407">
      <w:pPr>
        <w:pStyle w:val="Akapitzlist"/>
        <w:numPr>
          <w:ilvl w:val="0"/>
          <w:numId w:val="83"/>
        </w:numPr>
        <w:spacing w:after="0"/>
        <w:rPr>
          <w:rFonts w:asciiTheme="minorHAnsi" w:eastAsia="Times New Roman" w:hAnsiTheme="minorHAnsi" w:cstheme="minorHAnsi"/>
          <w:lang w:eastAsia="pl-PL"/>
        </w:rPr>
      </w:pP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Wbudowana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stacja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dokująca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musi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umożliwiać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transmisję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obrazu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,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sieci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(LAN),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danych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oraz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ładowanie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laptopa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(Power Delivery) za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pomocą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jednego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kabla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USB-C.</w:t>
      </w:r>
    </w:p>
    <w:p w14:paraId="7E3C80D4" w14:textId="77777777" w:rsidR="00BE4807" w:rsidRPr="00386407" w:rsidRDefault="00BE4807" w:rsidP="00386407">
      <w:pPr>
        <w:pStyle w:val="Akapitzlist"/>
        <w:numPr>
          <w:ilvl w:val="0"/>
          <w:numId w:val="83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386407">
        <w:rPr>
          <w:rFonts w:asciiTheme="minorHAnsi" w:eastAsia="Times New Roman" w:hAnsiTheme="minorHAnsi" w:cstheme="minorHAnsi"/>
          <w:lang w:eastAsia="pl-PL"/>
        </w:rPr>
        <w:t xml:space="preserve">Monitory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muszą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być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fabrycznie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nowe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i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pochodzić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od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producenta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,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który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posiada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autoryzowany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,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działający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na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terenie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Polski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serwis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gwarancyjny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realizujący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naprawy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w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formule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on-site.</w:t>
      </w:r>
    </w:p>
    <w:p w14:paraId="35FEEBAC" w14:textId="72273FD2" w:rsidR="00BE4807" w:rsidRPr="00386407" w:rsidRDefault="00BE4807" w:rsidP="00386407">
      <w:pPr>
        <w:pStyle w:val="Akapitzlist"/>
        <w:numPr>
          <w:ilvl w:val="0"/>
          <w:numId w:val="83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386407">
        <w:rPr>
          <w:rFonts w:asciiTheme="minorHAnsi" w:eastAsia="Times New Roman" w:hAnsiTheme="minorHAnsi" w:cstheme="minorHAnsi"/>
          <w:lang w:eastAsia="pl-PL"/>
        </w:rPr>
        <w:lastRenderedPageBreak/>
        <w:t xml:space="preserve">Wykonawca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na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wezwanie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Zamawiającego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przedłoży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dowód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posiadania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przez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producenta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takiego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386407">
        <w:rPr>
          <w:rFonts w:asciiTheme="minorHAnsi" w:eastAsia="Times New Roman" w:hAnsiTheme="minorHAnsi" w:cstheme="minorHAnsi"/>
          <w:lang w:eastAsia="pl-PL"/>
        </w:rPr>
        <w:t>serwisu</w:t>
      </w:r>
      <w:proofErr w:type="spellEnd"/>
      <w:r w:rsidRPr="00386407">
        <w:rPr>
          <w:rFonts w:asciiTheme="minorHAnsi" w:eastAsia="Times New Roman" w:hAnsiTheme="minorHAnsi" w:cstheme="minorHAnsi"/>
          <w:lang w:eastAsia="pl-PL"/>
        </w:rPr>
        <w:t>.</w:t>
      </w:r>
    </w:p>
    <w:p w14:paraId="1CEF5F27" w14:textId="77777777" w:rsidR="00BD11CD" w:rsidRDefault="00BD11CD" w:rsidP="00BD11CD">
      <w:pPr>
        <w:spacing w:after="0"/>
        <w:ind w:left="426"/>
        <w:rPr>
          <w:rFonts w:asciiTheme="minorHAnsi" w:eastAsia="Times New Roman" w:hAnsiTheme="minorHAnsi" w:cstheme="minorHAnsi"/>
          <w:lang w:eastAsia="pl-PL"/>
        </w:rPr>
      </w:pPr>
    </w:p>
    <w:p w14:paraId="0609D57D" w14:textId="3FEFC033" w:rsidR="00BD11CD" w:rsidRDefault="00BE4807" w:rsidP="00BD11CD">
      <w:pPr>
        <w:spacing w:after="0"/>
        <w:ind w:left="426"/>
        <w:rPr>
          <w:rFonts w:asciiTheme="minorHAnsi" w:eastAsia="Times New Roman" w:hAnsiTheme="minorHAnsi" w:cstheme="minorHAnsi"/>
          <w:b/>
          <w:bCs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>4</w:t>
      </w:r>
      <w:r w:rsidR="00BD11CD" w:rsidRPr="00BD11CD">
        <w:rPr>
          <w:rFonts w:asciiTheme="minorHAnsi" w:eastAsia="Times New Roman" w:hAnsiTheme="minorHAnsi" w:cstheme="minorHAnsi"/>
          <w:b/>
          <w:bCs/>
          <w:lang w:eastAsia="pl-PL"/>
        </w:rPr>
        <w:t>. Parametry techniczne</w:t>
      </w:r>
    </w:p>
    <w:p w14:paraId="2E62E1CA" w14:textId="77777777" w:rsidR="00BD11CD" w:rsidRDefault="00BD11CD" w:rsidP="00BD11CD">
      <w:pPr>
        <w:spacing w:after="0"/>
        <w:ind w:left="426"/>
        <w:rPr>
          <w:rFonts w:asciiTheme="minorHAnsi" w:eastAsia="Times New Roman" w:hAnsiTheme="minorHAnsi" w:cstheme="minorHAnsi"/>
          <w:b/>
          <w:bCs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0"/>
        <w:gridCol w:w="7101"/>
      </w:tblGrid>
      <w:tr w:rsidR="00C37AFC" w:rsidRPr="00C37AFC" w14:paraId="0177EEC6" w14:textId="77777777" w:rsidTr="00C37AFC">
        <w:trPr>
          <w:trHeight w:val="315"/>
        </w:trPr>
        <w:tc>
          <w:tcPr>
            <w:tcW w:w="5000" w:type="pct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5B9BD5"/>
            <w:vAlign w:val="center"/>
            <w:hideMark/>
          </w:tcPr>
          <w:p w14:paraId="1E0A053E" w14:textId="77777777" w:rsidR="00C37AFC" w:rsidRPr="00C37AFC" w:rsidRDefault="00C37AFC" w:rsidP="00C37AFC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pl-PL"/>
              </w:rPr>
              <w:t>Monitor o przekątnej 34” z zakrzywionym ekranem oraz wbudowaną stacją dokującą</w:t>
            </w:r>
          </w:p>
        </w:tc>
      </w:tr>
      <w:tr w:rsidR="00C37AFC" w:rsidRPr="00C37AFC" w14:paraId="0AA12831" w14:textId="77777777" w:rsidTr="00C37AFC">
        <w:trPr>
          <w:trHeight w:val="315"/>
        </w:trPr>
        <w:tc>
          <w:tcPr>
            <w:tcW w:w="1075" w:type="pct"/>
            <w:tcBorders>
              <w:top w:val="nil"/>
              <w:left w:val="single" w:sz="8" w:space="0" w:color="A6A6A6"/>
              <w:bottom w:val="single" w:sz="8" w:space="0" w:color="BFBFBF"/>
              <w:right w:val="single" w:sz="8" w:space="0" w:color="BFBFBF"/>
            </w:tcBorders>
            <w:shd w:val="clear" w:color="000000" w:fill="FFFFFF"/>
            <w:noWrap/>
            <w:vAlign w:val="center"/>
            <w:hideMark/>
          </w:tcPr>
          <w:p w14:paraId="710FCDD6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3925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noWrap/>
            <w:vAlign w:val="center"/>
            <w:hideMark/>
          </w:tcPr>
          <w:p w14:paraId="06587585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Wymagane minimalne parametry</w:t>
            </w:r>
          </w:p>
        </w:tc>
      </w:tr>
      <w:tr w:rsidR="00C37AFC" w:rsidRPr="00C37AFC" w14:paraId="0D49102B" w14:textId="77777777" w:rsidTr="00C37AFC">
        <w:trPr>
          <w:trHeight w:val="315"/>
        </w:trPr>
        <w:tc>
          <w:tcPr>
            <w:tcW w:w="1075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BFBFBF"/>
            </w:tcBorders>
            <w:shd w:val="clear" w:color="000000" w:fill="FFFFFF"/>
            <w:noWrap/>
            <w:vAlign w:val="center"/>
            <w:hideMark/>
          </w:tcPr>
          <w:p w14:paraId="638F8E1B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Typ i kształt matrycy</w:t>
            </w:r>
          </w:p>
        </w:tc>
        <w:tc>
          <w:tcPr>
            <w:tcW w:w="3925" w:type="pct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noWrap/>
            <w:vAlign w:val="center"/>
            <w:hideMark/>
          </w:tcPr>
          <w:p w14:paraId="154B8564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Matryca VA lub IPS; Ekran zakrzywiony (promień od 1500R do 3800R)</w:t>
            </w:r>
          </w:p>
        </w:tc>
      </w:tr>
      <w:tr w:rsidR="00C37AFC" w:rsidRPr="00C37AFC" w14:paraId="17216932" w14:textId="77777777" w:rsidTr="00C37AFC">
        <w:trPr>
          <w:trHeight w:val="315"/>
        </w:trPr>
        <w:tc>
          <w:tcPr>
            <w:tcW w:w="1075" w:type="pct"/>
            <w:tcBorders>
              <w:top w:val="nil"/>
              <w:left w:val="single" w:sz="8" w:space="0" w:color="A6A6A6"/>
              <w:bottom w:val="nil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46FDF5FF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Przekątna ekranu</w:t>
            </w:r>
          </w:p>
        </w:tc>
        <w:tc>
          <w:tcPr>
            <w:tcW w:w="3925" w:type="pct"/>
            <w:tcBorders>
              <w:top w:val="single" w:sz="8" w:space="0" w:color="A6A6A6"/>
              <w:left w:val="nil"/>
              <w:bottom w:val="nil"/>
              <w:right w:val="single" w:sz="8" w:space="0" w:color="A6A6A6"/>
            </w:tcBorders>
            <w:shd w:val="clear" w:color="000000" w:fill="F2F2F2"/>
            <w:vAlign w:val="center"/>
            <w:hideMark/>
          </w:tcPr>
          <w:p w14:paraId="17D31034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34"</w:t>
            </w:r>
          </w:p>
        </w:tc>
      </w:tr>
      <w:tr w:rsidR="00C37AFC" w:rsidRPr="00C37AFC" w14:paraId="6B3F5C19" w14:textId="77777777" w:rsidTr="00C37AFC">
        <w:trPr>
          <w:trHeight w:val="315"/>
        </w:trPr>
        <w:tc>
          <w:tcPr>
            <w:tcW w:w="1075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FFFFF"/>
            <w:noWrap/>
            <w:vAlign w:val="center"/>
            <w:hideMark/>
          </w:tcPr>
          <w:p w14:paraId="77CD4F85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Częstotliwość odświeżania</w:t>
            </w:r>
          </w:p>
        </w:tc>
        <w:tc>
          <w:tcPr>
            <w:tcW w:w="3925" w:type="pct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14:paraId="1A708F8A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Minimum 75 </w:t>
            </w:r>
            <w:proofErr w:type="spellStart"/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Hz</w:t>
            </w:r>
            <w:proofErr w:type="spellEnd"/>
          </w:p>
        </w:tc>
      </w:tr>
      <w:tr w:rsidR="00C37AFC" w:rsidRPr="00C37AFC" w14:paraId="3EECD6BE" w14:textId="77777777" w:rsidTr="00C37AFC">
        <w:trPr>
          <w:trHeight w:val="315"/>
        </w:trPr>
        <w:tc>
          <w:tcPr>
            <w:tcW w:w="1075" w:type="pct"/>
            <w:tcBorders>
              <w:top w:val="nil"/>
              <w:left w:val="single" w:sz="8" w:space="0" w:color="A6A6A6"/>
              <w:bottom w:val="nil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78BD2968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Rozdzielczość</w:t>
            </w:r>
          </w:p>
        </w:tc>
        <w:tc>
          <w:tcPr>
            <w:tcW w:w="3925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2F2F2"/>
            <w:vAlign w:val="center"/>
            <w:hideMark/>
          </w:tcPr>
          <w:p w14:paraId="0BEA8494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Minimum 3440 x 1440 pikseli (UWQHD / </w:t>
            </w:r>
            <w:proofErr w:type="spellStart"/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UltraWide</w:t>
            </w:r>
            <w:proofErr w:type="spellEnd"/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QHD)</w:t>
            </w:r>
          </w:p>
        </w:tc>
      </w:tr>
      <w:tr w:rsidR="00C37AFC" w:rsidRPr="00C37AFC" w14:paraId="037619DF" w14:textId="77777777" w:rsidTr="00C37AFC">
        <w:trPr>
          <w:trHeight w:val="525"/>
        </w:trPr>
        <w:tc>
          <w:tcPr>
            <w:tcW w:w="1075" w:type="pct"/>
            <w:tcBorders>
              <w:top w:val="single" w:sz="8" w:space="0" w:color="A6A6A6"/>
              <w:left w:val="single" w:sz="8" w:space="0" w:color="A6A6A6"/>
              <w:bottom w:val="nil"/>
              <w:right w:val="single" w:sz="8" w:space="0" w:color="BFBFBF"/>
            </w:tcBorders>
            <w:shd w:val="clear" w:color="000000" w:fill="FFFFFF"/>
            <w:noWrap/>
            <w:vAlign w:val="center"/>
            <w:hideMark/>
          </w:tcPr>
          <w:p w14:paraId="1EF6FA9C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Wbudowana kamera</w:t>
            </w:r>
          </w:p>
        </w:tc>
        <w:tc>
          <w:tcPr>
            <w:tcW w:w="3925" w:type="pct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vAlign w:val="center"/>
            <w:hideMark/>
          </w:tcPr>
          <w:p w14:paraId="03F9065F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Zintegrowana kamera (wysuwana lub stała) o rozdzielczości min. 2 MP; obsługa Windows Hello (czujnik IR do logowania biometrycznego)</w:t>
            </w:r>
          </w:p>
        </w:tc>
      </w:tr>
      <w:tr w:rsidR="00C37AFC" w:rsidRPr="00C37AFC" w14:paraId="0D0B3E65" w14:textId="77777777" w:rsidTr="00C37AFC">
        <w:trPr>
          <w:trHeight w:val="315"/>
        </w:trPr>
        <w:tc>
          <w:tcPr>
            <w:tcW w:w="1075" w:type="pct"/>
            <w:tcBorders>
              <w:top w:val="single" w:sz="8" w:space="0" w:color="A6A6A6"/>
              <w:left w:val="single" w:sz="8" w:space="0" w:color="A6A6A6"/>
              <w:bottom w:val="nil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64CB2BB1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Audio</w:t>
            </w:r>
          </w:p>
        </w:tc>
        <w:tc>
          <w:tcPr>
            <w:tcW w:w="3925" w:type="pct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2F2F2"/>
            <w:vAlign w:val="center"/>
            <w:hideMark/>
          </w:tcPr>
          <w:p w14:paraId="61582188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Wbudowane głośniki stereofoniczne oraz zintegrowany mikrofon z redukcją szumów</w:t>
            </w:r>
          </w:p>
        </w:tc>
      </w:tr>
      <w:tr w:rsidR="00C37AFC" w:rsidRPr="00C37AFC" w14:paraId="39B53D75" w14:textId="77777777" w:rsidTr="00C37AFC">
        <w:trPr>
          <w:trHeight w:val="315"/>
        </w:trPr>
        <w:tc>
          <w:tcPr>
            <w:tcW w:w="1075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BFBFBF"/>
            </w:tcBorders>
            <w:shd w:val="clear" w:color="000000" w:fill="FFFFFF"/>
            <w:noWrap/>
            <w:vAlign w:val="center"/>
            <w:hideMark/>
          </w:tcPr>
          <w:p w14:paraId="03654FF5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Jasność i Kontrast</w:t>
            </w:r>
          </w:p>
        </w:tc>
        <w:tc>
          <w:tcPr>
            <w:tcW w:w="3925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14:paraId="60B9245F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Jasność min. 300 cd/m²; Kontrast statyczny min. 1000:1</w:t>
            </w:r>
          </w:p>
        </w:tc>
      </w:tr>
      <w:tr w:rsidR="00C37AFC" w:rsidRPr="00C37AFC" w14:paraId="68FF4310" w14:textId="77777777" w:rsidTr="00C37AFC">
        <w:trPr>
          <w:trHeight w:val="300"/>
        </w:trPr>
        <w:tc>
          <w:tcPr>
            <w:tcW w:w="1075" w:type="pct"/>
            <w:vMerge w:val="restar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F2F2F2"/>
            <w:noWrap/>
            <w:vAlign w:val="center"/>
            <w:hideMark/>
          </w:tcPr>
          <w:p w14:paraId="79038F63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Złącza</w:t>
            </w:r>
          </w:p>
        </w:tc>
        <w:tc>
          <w:tcPr>
            <w:tcW w:w="3925" w:type="pct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2F2F2"/>
            <w:vAlign w:val="center"/>
            <w:hideMark/>
          </w:tcPr>
          <w:p w14:paraId="18A0B9A9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1x USB Typu-C (z obsługą </w:t>
            </w:r>
            <w:proofErr w:type="spellStart"/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DisplayPort</w:t>
            </w:r>
            <w:proofErr w:type="spellEnd"/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oraz Power Delivery min. 90 W);</w:t>
            </w:r>
          </w:p>
        </w:tc>
      </w:tr>
      <w:tr w:rsidR="00C37AFC" w:rsidRPr="00C37AFC" w14:paraId="535AB26C" w14:textId="77777777" w:rsidTr="00C37AFC">
        <w:trPr>
          <w:trHeight w:val="300"/>
        </w:trPr>
        <w:tc>
          <w:tcPr>
            <w:tcW w:w="1075" w:type="pct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23BC9F45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25" w:type="pct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2F2F2"/>
            <w:vAlign w:val="center"/>
            <w:hideMark/>
          </w:tcPr>
          <w:p w14:paraId="1636E778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1x RJ-45 (Gigabit Ethernet);</w:t>
            </w:r>
          </w:p>
        </w:tc>
      </w:tr>
      <w:tr w:rsidR="00C37AFC" w:rsidRPr="00C37AFC" w14:paraId="44081FDA" w14:textId="77777777" w:rsidTr="00C37AFC">
        <w:trPr>
          <w:trHeight w:val="300"/>
        </w:trPr>
        <w:tc>
          <w:tcPr>
            <w:tcW w:w="1075" w:type="pct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597BAC2E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25" w:type="pct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2F2F2"/>
            <w:vAlign w:val="center"/>
            <w:hideMark/>
          </w:tcPr>
          <w:p w14:paraId="78893D78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1x HDMI 2.0 (lub nowszy);</w:t>
            </w:r>
          </w:p>
        </w:tc>
      </w:tr>
      <w:tr w:rsidR="00C37AFC" w:rsidRPr="00C37AFC" w14:paraId="7FD31017" w14:textId="77777777" w:rsidTr="00C37AFC">
        <w:trPr>
          <w:trHeight w:val="300"/>
        </w:trPr>
        <w:tc>
          <w:tcPr>
            <w:tcW w:w="1075" w:type="pct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06BAC065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25" w:type="pct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2F2F2"/>
            <w:vAlign w:val="center"/>
            <w:hideMark/>
          </w:tcPr>
          <w:p w14:paraId="4573A022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1x </w:t>
            </w:r>
            <w:proofErr w:type="spellStart"/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DisplayPort</w:t>
            </w:r>
            <w:proofErr w:type="spellEnd"/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1.2 (lub nowszy);</w:t>
            </w:r>
          </w:p>
        </w:tc>
      </w:tr>
      <w:tr w:rsidR="00C37AFC" w:rsidRPr="00C37AFC" w14:paraId="2992D89F" w14:textId="77777777" w:rsidTr="00C37AFC">
        <w:trPr>
          <w:trHeight w:val="315"/>
        </w:trPr>
        <w:tc>
          <w:tcPr>
            <w:tcW w:w="1075" w:type="pct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5F1D3718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25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2F2F2"/>
            <w:vAlign w:val="center"/>
            <w:hideMark/>
          </w:tcPr>
          <w:p w14:paraId="7ED76D8E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min. 3x USB 3.2 Gen 1 (Typu A)</w:t>
            </w:r>
          </w:p>
        </w:tc>
      </w:tr>
      <w:tr w:rsidR="00C37AFC" w:rsidRPr="00C37AFC" w14:paraId="19361D3B" w14:textId="77777777" w:rsidTr="00C37AFC">
        <w:trPr>
          <w:trHeight w:val="300"/>
        </w:trPr>
        <w:tc>
          <w:tcPr>
            <w:tcW w:w="1075" w:type="pct"/>
            <w:vMerge w:val="restart"/>
            <w:tcBorders>
              <w:top w:val="nil"/>
              <w:left w:val="single" w:sz="8" w:space="0" w:color="A6A6A6"/>
              <w:bottom w:val="nil"/>
              <w:right w:val="single" w:sz="8" w:space="0" w:color="BFBFBF"/>
            </w:tcBorders>
            <w:shd w:val="clear" w:color="000000" w:fill="FFFFFF"/>
            <w:noWrap/>
            <w:vAlign w:val="center"/>
            <w:hideMark/>
          </w:tcPr>
          <w:p w14:paraId="018D254E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Ergonomia</w:t>
            </w:r>
          </w:p>
        </w:tc>
        <w:tc>
          <w:tcPr>
            <w:tcW w:w="3925" w:type="pct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vAlign w:val="center"/>
            <w:hideMark/>
          </w:tcPr>
          <w:p w14:paraId="1EDCD723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Regulacja wysokości (min. 100 mm);</w:t>
            </w:r>
          </w:p>
        </w:tc>
      </w:tr>
      <w:tr w:rsidR="00C37AFC" w:rsidRPr="00C37AFC" w14:paraId="1AF04F35" w14:textId="77777777" w:rsidTr="00C37AFC">
        <w:trPr>
          <w:trHeight w:val="300"/>
        </w:trPr>
        <w:tc>
          <w:tcPr>
            <w:tcW w:w="1075" w:type="pct"/>
            <w:vMerge/>
            <w:tcBorders>
              <w:top w:val="nil"/>
              <w:left w:val="single" w:sz="8" w:space="0" w:color="A6A6A6"/>
              <w:bottom w:val="nil"/>
              <w:right w:val="single" w:sz="8" w:space="0" w:color="BFBFBF"/>
            </w:tcBorders>
            <w:vAlign w:val="center"/>
            <w:hideMark/>
          </w:tcPr>
          <w:p w14:paraId="4C0C124C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25" w:type="pct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vAlign w:val="center"/>
            <w:hideMark/>
          </w:tcPr>
          <w:p w14:paraId="0626D61A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Regulacja pochylenia (</w:t>
            </w:r>
            <w:proofErr w:type="spellStart"/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Tilt</w:t>
            </w:r>
            <w:proofErr w:type="spellEnd"/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) w zakresie min. -5° do +20</w:t>
            </w:r>
            <w:proofErr w:type="gramStart"/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° ;</w:t>
            </w:r>
            <w:proofErr w:type="gramEnd"/>
          </w:p>
        </w:tc>
      </w:tr>
      <w:tr w:rsidR="00C37AFC" w:rsidRPr="00C37AFC" w14:paraId="01970954" w14:textId="77777777" w:rsidTr="00C37AFC">
        <w:trPr>
          <w:trHeight w:val="315"/>
        </w:trPr>
        <w:tc>
          <w:tcPr>
            <w:tcW w:w="1075" w:type="pct"/>
            <w:vMerge/>
            <w:tcBorders>
              <w:top w:val="nil"/>
              <w:left w:val="single" w:sz="8" w:space="0" w:color="A6A6A6"/>
              <w:bottom w:val="nil"/>
              <w:right w:val="single" w:sz="8" w:space="0" w:color="BFBFBF"/>
            </w:tcBorders>
            <w:vAlign w:val="center"/>
            <w:hideMark/>
          </w:tcPr>
          <w:p w14:paraId="101B5ABB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25" w:type="pct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vAlign w:val="center"/>
            <w:hideMark/>
          </w:tcPr>
          <w:p w14:paraId="04746D70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Regulacja obrotu w poziomie (</w:t>
            </w:r>
            <w:proofErr w:type="spellStart"/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Swivel</w:t>
            </w:r>
            <w:proofErr w:type="spellEnd"/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C37AFC" w:rsidRPr="00C37AFC" w14:paraId="472E00E2" w14:textId="77777777" w:rsidTr="00C37AFC">
        <w:trPr>
          <w:trHeight w:val="510"/>
        </w:trPr>
        <w:tc>
          <w:tcPr>
            <w:tcW w:w="1075" w:type="pct"/>
            <w:vMerge w:val="restart"/>
            <w:tcBorders>
              <w:top w:val="single" w:sz="8" w:space="0" w:color="A6A6A6"/>
              <w:left w:val="single" w:sz="8" w:space="0" w:color="A6A6A6"/>
              <w:bottom w:val="nil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1A4D925E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Dodatkowe funkcje</w:t>
            </w:r>
          </w:p>
        </w:tc>
        <w:tc>
          <w:tcPr>
            <w:tcW w:w="3925" w:type="pct"/>
            <w:tcBorders>
              <w:top w:val="single" w:sz="8" w:space="0" w:color="A6A6A6"/>
              <w:left w:val="nil"/>
              <w:bottom w:val="nil"/>
              <w:right w:val="single" w:sz="8" w:space="0" w:color="A6A6A6"/>
            </w:tcBorders>
            <w:shd w:val="clear" w:color="000000" w:fill="F2F2F2"/>
            <w:vAlign w:val="center"/>
            <w:hideMark/>
          </w:tcPr>
          <w:p w14:paraId="2CF4D221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Wbudowany przełącznik KVM (obsługa dwóch stacji roboczych jednym zestawem mysz/klawiatura);</w:t>
            </w:r>
          </w:p>
        </w:tc>
      </w:tr>
      <w:tr w:rsidR="00C37AFC" w:rsidRPr="00C37AFC" w14:paraId="4F0D2801" w14:textId="77777777" w:rsidTr="00C37AFC">
        <w:trPr>
          <w:trHeight w:val="315"/>
        </w:trPr>
        <w:tc>
          <w:tcPr>
            <w:tcW w:w="1075" w:type="pct"/>
            <w:vMerge/>
            <w:tcBorders>
              <w:top w:val="single" w:sz="8" w:space="0" w:color="A6A6A6"/>
              <w:left w:val="single" w:sz="8" w:space="0" w:color="A6A6A6"/>
              <w:bottom w:val="nil"/>
              <w:right w:val="single" w:sz="8" w:space="0" w:color="BFBFBF"/>
            </w:tcBorders>
            <w:vAlign w:val="center"/>
            <w:hideMark/>
          </w:tcPr>
          <w:p w14:paraId="4AE4CBD5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25" w:type="pct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2F2F2"/>
            <w:vAlign w:val="center"/>
            <w:hideMark/>
          </w:tcPr>
          <w:p w14:paraId="466C97ED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Technologie ochrony wzroku (</w:t>
            </w:r>
            <w:proofErr w:type="spellStart"/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Flicker-free</w:t>
            </w:r>
            <w:proofErr w:type="spellEnd"/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Low</w:t>
            </w:r>
            <w:proofErr w:type="spellEnd"/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Blue </w:t>
            </w:r>
            <w:proofErr w:type="spellStart"/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Light</w:t>
            </w:r>
            <w:proofErr w:type="spellEnd"/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C37AFC" w:rsidRPr="00C37AFC" w14:paraId="7A5C0A76" w14:textId="77777777" w:rsidTr="00C37AFC">
        <w:trPr>
          <w:trHeight w:val="780"/>
        </w:trPr>
        <w:tc>
          <w:tcPr>
            <w:tcW w:w="1075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BFBFBF"/>
            </w:tcBorders>
            <w:shd w:val="clear" w:color="000000" w:fill="FFFFFF"/>
            <w:noWrap/>
            <w:vAlign w:val="center"/>
            <w:hideMark/>
          </w:tcPr>
          <w:p w14:paraId="46C47E16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Montaż</w:t>
            </w:r>
          </w:p>
        </w:tc>
        <w:tc>
          <w:tcPr>
            <w:tcW w:w="3925" w:type="pct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14:paraId="7B25F605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Monitor musi posiadać otwory montażowe w standardzie VESA 100x100 mm, umożliwiające montaż ekranu na opcjonalnych uchwytach ściennych lub nabiurkowych po zdemontowaniu fabrycznej podstawy</w:t>
            </w:r>
          </w:p>
        </w:tc>
      </w:tr>
      <w:tr w:rsidR="00C37AFC" w:rsidRPr="00C37AFC" w14:paraId="2B4EA86E" w14:textId="77777777" w:rsidTr="00C37AFC">
        <w:trPr>
          <w:trHeight w:val="525"/>
        </w:trPr>
        <w:tc>
          <w:tcPr>
            <w:tcW w:w="1075" w:type="pct"/>
            <w:tcBorders>
              <w:top w:val="nil"/>
              <w:left w:val="single" w:sz="8" w:space="0" w:color="A6A6A6"/>
              <w:bottom w:val="nil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380A3965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Akcesoria</w:t>
            </w:r>
          </w:p>
        </w:tc>
        <w:tc>
          <w:tcPr>
            <w:tcW w:w="3925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2F2F2"/>
            <w:vAlign w:val="center"/>
            <w:hideMark/>
          </w:tcPr>
          <w:p w14:paraId="7B489A26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Kabel zasilający, kabel USB-C (obsługujący wideo i zasilanie 90 W), instrukcja obsługi w języku polskim</w:t>
            </w:r>
          </w:p>
        </w:tc>
      </w:tr>
      <w:tr w:rsidR="00C37AFC" w:rsidRPr="00C37AFC" w14:paraId="03A14F63" w14:textId="77777777" w:rsidTr="00C37AFC">
        <w:trPr>
          <w:trHeight w:val="315"/>
        </w:trPr>
        <w:tc>
          <w:tcPr>
            <w:tcW w:w="1075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03A04AEC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Certyfikaty</w:t>
            </w:r>
          </w:p>
        </w:tc>
        <w:tc>
          <w:tcPr>
            <w:tcW w:w="3925" w:type="pct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FFFFFF"/>
            <w:vAlign w:val="center"/>
            <w:hideMark/>
          </w:tcPr>
          <w:p w14:paraId="3766F3BC" w14:textId="77777777" w:rsidR="00C37AFC" w:rsidRPr="00C37AFC" w:rsidRDefault="00C37AFC" w:rsidP="00C37AFC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Deklaracja CE; Zgodność z </w:t>
            </w:r>
            <w:proofErr w:type="spellStart"/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RoHS</w:t>
            </w:r>
            <w:proofErr w:type="spellEnd"/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; Produkcja wg normy ISO 9001:2015 lub równoważnej</w:t>
            </w:r>
          </w:p>
        </w:tc>
      </w:tr>
      <w:tr w:rsidR="00C37AFC" w:rsidRPr="00C37AFC" w14:paraId="07617B5F" w14:textId="77777777" w:rsidTr="00C37AFC">
        <w:trPr>
          <w:trHeight w:val="315"/>
        </w:trPr>
        <w:tc>
          <w:tcPr>
            <w:tcW w:w="1075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BFBFBF"/>
            </w:tcBorders>
            <w:shd w:val="clear" w:color="000000" w:fill="F2F2F2"/>
            <w:noWrap/>
            <w:vAlign w:val="center"/>
            <w:hideMark/>
          </w:tcPr>
          <w:p w14:paraId="5E6F4581" w14:textId="77777777" w:rsidR="00C37AFC" w:rsidRPr="00C37AFC" w:rsidRDefault="00C37AFC" w:rsidP="00C37AFC">
            <w:pPr>
              <w:spacing w:after="0" w:line="30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3925" w:type="pct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FFFFFF"/>
            <w:vAlign w:val="center"/>
            <w:hideMark/>
          </w:tcPr>
          <w:p w14:paraId="6DCA5D12" w14:textId="66EB1B7D" w:rsidR="00C37AFC" w:rsidRPr="00C37AFC" w:rsidRDefault="00C37AFC" w:rsidP="00C37AFC">
            <w:pPr>
              <w:spacing w:after="0" w:line="300" w:lineRule="atLeast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37AFC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 lat (60 miesięcy); serwis producenta lub autoryzowanego partnera</w:t>
            </w:r>
          </w:p>
        </w:tc>
      </w:tr>
    </w:tbl>
    <w:p w14:paraId="2983FA9E" w14:textId="77777777" w:rsidR="00BD11CD" w:rsidRPr="00BD11CD" w:rsidRDefault="00BD11CD" w:rsidP="00BD11CD">
      <w:pPr>
        <w:spacing w:after="0"/>
        <w:ind w:left="426"/>
        <w:rPr>
          <w:rFonts w:asciiTheme="minorHAnsi" w:eastAsia="Times New Roman" w:hAnsiTheme="minorHAnsi" w:cstheme="minorHAnsi"/>
          <w:b/>
          <w:bCs/>
          <w:lang w:eastAsia="pl-PL"/>
        </w:rPr>
      </w:pPr>
    </w:p>
    <w:sectPr w:rsidR="00BD11CD" w:rsidRPr="00BD11CD" w:rsidSect="00CA464D">
      <w:footerReference w:type="default" r:id="rId12"/>
      <w:footerReference w:type="first" r:id="rId13"/>
      <w:pgSz w:w="11906" w:h="16838" w:code="9"/>
      <w:pgMar w:top="1418" w:right="1418" w:bottom="1843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58D85" w14:textId="77777777" w:rsidR="00795009" w:rsidRDefault="00795009">
      <w:pPr>
        <w:spacing w:after="0"/>
      </w:pPr>
      <w:r>
        <w:separator/>
      </w:r>
    </w:p>
  </w:endnote>
  <w:endnote w:type="continuationSeparator" w:id="0">
    <w:p w14:paraId="2F5F8551" w14:textId="77777777" w:rsidR="00795009" w:rsidRDefault="007950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901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8CE4EA0" w14:textId="77777777" w:rsidR="002A56F4" w:rsidRPr="00B57024" w:rsidRDefault="002A56F4" w:rsidP="00AD31B7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7456" behindDoc="0" locked="0" layoutInCell="1" allowOverlap="1" wp14:anchorId="2DE77B03" wp14:editId="2466E142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639407110" name="Obraz 16394071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9DC592D" wp14:editId="3555CF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017026513" name="Prostokąt 10170265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4E3AE94" id="Prostokąt 1017026513" o:spid="_x0000_s1026" style="position:absolute;margin-left:0;margin-top:7.3pt;width:276.05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380C8F11" wp14:editId="54D93EA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018122547" name="Prostokąt 201812254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1EFE67B" id="Prostokąt 2018122547" o:spid="_x0000_s1026" style="position:absolute;margin-left:274.7pt;margin-top:7.3pt;width:155.9pt;height: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2DAB19A2" w14:textId="77777777" w:rsidR="002A56F4" w:rsidRPr="00DC37A4" w:rsidRDefault="002A56F4" w:rsidP="00AD31B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18031699" w14:textId="77777777" w:rsidR="002A56F4" w:rsidRPr="00DC37A4" w:rsidRDefault="002A56F4" w:rsidP="00AD31B7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986AEA5" w14:textId="77777777" w:rsidR="002A56F4" w:rsidRPr="00AD31B7" w:rsidRDefault="002A56F4" w:rsidP="00AD31B7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45C8BEA" w14:textId="77777777" w:rsidR="002A56F4" w:rsidRPr="00B57024" w:rsidRDefault="002A56F4" w:rsidP="00B75EB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36" behindDoc="0" locked="0" layoutInCell="1" allowOverlap="1" wp14:anchorId="2D44EDA6" wp14:editId="485DCB80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154D14E" wp14:editId="3DEE75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0514EE5" id="Prostokąt 29" o:spid="_x0000_s1026" style="position:absolute;margin-left:0;margin-top:7.3pt;width:276.05pt;height: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00E4EA5" wp14:editId="3FEBC345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BEA7FF1" id="Prostokąt 30" o:spid="_x0000_s1026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6D703911" w14:textId="77777777" w:rsidR="002A56F4" w:rsidRPr="00DC37A4" w:rsidRDefault="002A56F4" w:rsidP="00B75EB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054A2FB3" w14:textId="77777777" w:rsidR="002A56F4" w:rsidRPr="00DC37A4" w:rsidRDefault="002A56F4" w:rsidP="00B75EB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A149682" w14:textId="77777777" w:rsidR="002A56F4" w:rsidRPr="00B75EBB" w:rsidRDefault="002A56F4" w:rsidP="00B75EBB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01035" w14:textId="77777777" w:rsidR="00795009" w:rsidRDefault="00795009">
      <w:pPr>
        <w:spacing w:after="0"/>
      </w:pPr>
      <w:r>
        <w:separator/>
      </w:r>
    </w:p>
  </w:footnote>
  <w:footnote w:type="continuationSeparator" w:id="0">
    <w:p w14:paraId="1B12C5C0" w14:textId="77777777" w:rsidR="00795009" w:rsidRDefault="007950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EB26AE3C">
      <w:start w:val="1"/>
      <w:numFmt w:val="decimal"/>
      <w:lvlText w:val="%1."/>
      <w:lvlJc w:val="left"/>
      <w:pPr>
        <w:tabs>
          <w:tab w:val="num" w:pos="0"/>
        </w:tabs>
      </w:pPr>
    </w:lvl>
    <w:lvl w:ilvl="1" w:tplc="A2227B9C">
      <w:start w:val="1"/>
      <w:numFmt w:val="decimal"/>
      <w:lvlText w:val="%2)"/>
      <w:lvlJc w:val="left"/>
      <w:pPr>
        <w:tabs>
          <w:tab w:val="num" w:pos="0"/>
        </w:tabs>
      </w:pPr>
    </w:lvl>
    <w:lvl w:ilvl="2" w:tplc="A7CEFC6A">
      <w:numFmt w:val="decimal"/>
      <w:lvlText w:val=""/>
      <w:lvlJc w:val="left"/>
    </w:lvl>
    <w:lvl w:ilvl="3" w:tplc="14DA6160">
      <w:numFmt w:val="decimal"/>
      <w:lvlText w:val=""/>
      <w:lvlJc w:val="left"/>
    </w:lvl>
    <w:lvl w:ilvl="4" w:tplc="06D6B7CA">
      <w:numFmt w:val="decimal"/>
      <w:lvlText w:val=""/>
      <w:lvlJc w:val="left"/>
    </w:lvl>
    <w:lvl w:ilvl="5" w:tplc="73805F50">
      <w:numFmt w:val="decimal"/>
      <w:lvlText w:val=""/>
      <w:lvlJc w:val="left"/>
    </w:lvl>
    <w:lvl w:ilvl="6" w:tplc="EBAA98A8">
      <w:numFmt w:val="decimal"/>
      <w:lvlText w:val=""/>
      <w:lvlJc w:val="left"/>
    </w:lvl>
    <w:lvl w:ilvl="7" w:tplc="FCB69346">
      <w:numFmt w:val="decimal"/>
      <w:lvlText w:val=""/>
      <w:lvlJc w:val="left"/>
    </w:lvl>
    <w:lvl w:ilvl="8" w:tplc="58262202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3628EC00">
      <w:start w:val="1"/>
      <w:numFmt w:val="decimal"/>
      <w:lvlText w:val="%1."/>
      <w:lvlJc w:val="left"/>
      <w:pPr>
        <w:tabs>
          <w:tab w:val="num" w:pos="0"/>
        </w:tabs>
      </w:pPr>
    </w:lvl>
    <w:lvl w:ilvl="1" w:tplc="6496596A">
      <w:start w:val="1"/>
      <w:numFmt w:val="decimal"/>
      <w:lvlText w:val="%2)"/>
      <w:lvlJc w:val="left"/>
      <w:pPr>
        <w:tabs>
          <w:tab w:val="num" w:pos="0"/>
        </w:tabs>
      </w:pPr>
    </w:lvl>
    <w:lvl w:ilvl="2" w:tplc="91A4AA2A">
      <w:numFmt w:val="decimal"/>
      <w:lvlText w:val=""/>
      <w:lvlJc w:val="left"/>
    </w:lvl>
    <w:lvl w:ilvl="3" w:tplc="7FE85272">
      <w:numFmt w:val="decimal"/>
      <w:lvlText w:val=""/>
      <w:lvlJc w:val="left"/>
    </w:lvl>
    <w:lvl w:ilvl="4" w:tplc="2EDE5D6C">
      <w:numFmt w:val="decimal"/>
      <w:lvlText w:val=""/>
      <w:lvlJc w:val="left"/>
    </w:lvl>
    <w:lvl w:ilvl="5" w:tplc="71B244A2">
      <w:numFmt w:val="decimal"/>
      <w:lvlText w:val=""/>
      <w:lvlJc w:val="left"/>
    </w:lvl>
    <w:lvl w:ilvl="6" w:tplc="8146F5B4">
      <w:numFmt w:val="decimal"/>
      <w:lvlText w:val=""/>
      <w:lvlJc w:val="left"/>
    </w:lvl>
    <w:lvl w:ilvl="7" w:tplc="7D84B30E">
      <w:numFmt w:val="decimal"/>
      <w:lvlText w:val=""/>
      <w:lvlJc w:val="left"/>
    </w:lvl>
    <w:lvl w:ilvl="8" w:tplc="D7DA7FBE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BF1AC876">
      <w:start w:val="1"/>
      <w:numFmt w:val="decimal"/>
      <w:lvlText w:val="%1."/>
      <w:lvlJc w:val="left"/>
      <w:pPr>
        <w:tabs>
          <w:tab w:val="num" w:pos="0"/>
        </w:tabs>
      </w:pPr>
    </w:lvl>
    <w:lvl w:ilvl="1" w:tplc="DE6EA5D2">
      <w:start w:val="1"/>
      <w:numFmt w:val="lowerLetter"/>
      <w:lvlText w:val="%2."/>
      <w:lvlJc w:val="left"/>
      <w:pPr>
        <w:tabs>
          <w:tab w:val="num" w:pos="0"/>
        </w:tabs>
      </w:pPr>
    </w:lvl>
    <w:lvl w:ilvl="2" w:tplc="E53AA504">
      <w:numFmt w:val="decimal"/>
      <w:lvlText w:val=""/>
      <w:lvlJc w:val="left"/>
    </w:lvl>
    <w:lvl w:ilvl="3" w:tplc="222AF24C">
      <w:numFmt w:val="decimal"/>
      <w:lvlText w:val=""/>
      <w:lvlJc w:val="left"/>
    </w:lvl>
    <w:lvl w:ilvl="4" w:tplc="F7A6265E">
      <w:numFmt w:val="decimal"/>
      <w:lvlText w:val=""/>
      <w:lvlJc w:val="left"/>
    </w:lvl>
    <w:lvl w:ilvl="5" w:tplc="4E86C63A">
      <w:numFmt w:val="decimal"/>
      <w:lvlText w:val=""/>
      <w:lvlJc w:val="left"/>
    </w:lvl>
    <w:lvl w:ilvl="6" w:tplc="1920514E">
      <w:numFmt w:val="decimal"/>
      <w:lvlText w:val=""/>
      <w:lvlJc w:val="left"/>
    </w:lvl>
    <w:lvl w:ilvl="7" w:tplc="A6E2C998">
      <w:numFmt w:val="decimal"/>
      <w:lvlText w:val=""/>
      <w:lvlJc w:val="left"/>
    </w:lvl>
    <w:lvl w:ilvl="8" w:tplc="5CEC2FFC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7A96339E">
      <w:start w:val="1"/>
      <w:numFmt w:val="decimal"/>
      <w:lvlText w:val="%1."/>
      <w:lvlJc w:val="left"/>
      <w:pPr>
        <w:tabs>
          <w:tab w:val="num" w:pos="0"/>
        </w:tabs>
      </w:pPr>
    </w:lvl>
    <w:lvl w:ilvl="1" w:tplc="852ECD02">
      <w:start w:val="1"/>
      <w:numFmt w:val="lowerLetter"/>
      <w:lvlText w:val="%2."/>
      <w:lvlJc w:val="left"/>
      <w:pPr>
        <w:tabs>
          <w:tab w:val="num" w:pos="0"/>
        </w:tabs>
      </w:pPr>
    </w:lvl>
    <w:lvl w:ilvl="2" w:tplc="543AC2BC">
      <w:numFmt w:val="decimal"/>
      <w:lvlText w:val=""/>
      <w:lvlJc w:val="left"/>
    </w:lvl>
    <w:lvl w:ilvl="3" w:tplc="631CAC22">
      <w:numFmt w:val="decimal"/>
      <w:lvlText w:val=""/>
      <w:lvlJc w:val="left"/>
    </w:lvl>
    <w:lvl w:ilvl="4" w:tplc="1ABE4E5E">
      <w:numFmt w:val="decimal"/>
      <w:lvlText w:val=""/>
      <w:lvlJc w:val="left"/>
    </w:lvl>
    <w:lvl w:ilvl="5" w:tplc="DEF263CC">
      <w:numFmt w:val="decimal"/>
      <w:lvlText w:val=""/>
      <w:lvlJc w:val="left"/>
    </w:lvl>
    <w:lvl w:ilvl="6" w:tplc="FEEADF30">
      <w:numFmt w:val="decimal"/>
      <w:lvlText w:val=""/>
      <w:lvlJc w:val="left"/>
    </w:lvl>
    <w:lvl w:ilvl="7" w:tplc="DDA6ECB8">
      <w:numFmt w:val="decimal"/>
      <w:lvlText w:val=""/>
      <w:lvlJc w:val="left"/>
    </w:lvl>
    <w:lvl w:ilvl="8" w:tplc="012A05E8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62560DE4">
      <w:start w:val="1"/>
      <w:numFmt w:val="decimal"/>
      <w:lvlText w:val="%1."/>
      <w:lvlJc w:val="left"/>
      <w:pPr>
        <w:tabs>
          <w:tab w:val="num" w:pos="0"/>
        </w:tabs>
      </w:pPr>
    </w:lvl>
    <w:lvl w:ilvl="1" w:tplc="69704D1A">
      <w:start w:val="1"/>
      <w:numFmt w:val="decimal"/>
      <w:lvlText w:val="%2)"/>
      <w:lvlJc w:val="left"/>
      <w:pPr>
        <w:tabs>
          <w:tab w:val="num" w:pos="0"/>
        </w:tabs>
      </w:pPr>
    </w:lvl>
    <w:lvl w:ilvl="2" w:tplc="561265FA">
      <w:numFmt w:val="decimal"/>
      <w:lvlText w:val=""/>
      <w:lvlJc w:val="left"/>
    </w:lvl>
    <w:lvl w:ilvl="3" w:tplc="8F0A115C">
      <w:numFmt w:val="decimal"/>
      <w:lvlText w:val=""/>
      <w:lvlJc w:val="left"/>
    </w:lvl>
    <w:lvl w:ilvl="4" w:tplc="7D3491C6">
      <w:numFmt w:val="decimal"/>
      <w:lvlText w:val=""/>
      <w:lvlJc w:val="left"/>
    </w:lvl>
    <w:lvl w:ilvl="5" w:tplc="EE18C7B4">
      <w:numFmt w:val="decimal"/>
      <w:lvlText w:val=""/>
      <w:lvlJc w:val="left"/>
    </w:lvl>
    <w:lvl w:ilvl="6" w:tplc="E48C6EA8">
      <w:numFmt w:val="decimal"/>
      <w:lvlText w:val=""/>
      <w:lvlJc w:val="left"/>
    </w:lvl>
    <w:lvl w:ilvl="7" w:tplc="AD6A6C72">
      <w:numFmt w:val="decimal"/>
      <w:lvlText w:val=""/>
      <w:lvlJc w:val="left"/>
    </w:lvl>
    <w:lvl w:ilvl="8" w:tplc="C5D0404E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D86A584">
      <w:start w:val="1"/>
      <w:numFmt w:val="decimal"/>
      <w:lvlText w:val="%1."/>
      <w:lvlJc w:val="left"/>
      <w:pPr>
        <w:tabs>
          <w:tab w:val="num" w:pos="0"/>
        </w:tabs>
      </w:pPr>
    </w:lvl>
    <w:lvl w:ilvl="1" w:tplc="54CC8866">
      <w:start w:val="1"/>
      <w:numFmt w:val="lowerLetter"/>
      <w:lvlText w:val="%2."/>
      <w:lvlJc w:val="left"/>
      <w:pPr>
        <w:tabs>
          <w:tab w:val="num" w:pos="0"/>
        </w:tabs>
      </w:pPr>
    </w:lvl>
    <w:lvl w:ilvl="2" w:tplc="16DE802A">
      <w:start w:val="1"/>
      <w:numFmt w:val="upperLetter"/>
      <w:lvlText w:val="%3."/>
      <w:lvlJc w:val="left"/>
      <w:pPr>
        <w:tabs>
          <w:tab w:val="num" w:pos="0"/>
        </w:tabs>
      </w:pPr>
    </w:lvl>
    <w:lvl w:ilvl="3" w:tplc="2AFC8EA4">
      <w:start w:val="1"/>
      <w:numFmt w:val="lowerRoman"/>
      <w:lvlText w:val="%4."/>
      <w:lvlJc w:val="left"/>
      <w:pPr>
        <w:tabs>
          <w:tab w:val="num" w:pos="0"/>
        </w:tabs>
      </w:pPr>
    </w:lvl>
    <w:lvl w:ilvl="4" w:tplc="B758557C">
      <w:start w:val="1"/>
      <w:numFmt w:val="upperRoman"/>
      <w:lvlText w:val="%5."/>
      <w:lvlJc w:val="left"/>
      <w:pPr>
        <w:tabs>
          <w:tab w:val="num" w:pos="0"/>
        </w:tabs>
      </w:pPr>
    </w:lvl>
    <w:lvl w:ilvl="5" w:tplc="ED66E216">
      <w:start w:val="1"/>
      <w:numFmt w:val="decimal"/>
      <w:lvlText w:val="%6."/>
      <w:lvlJc w:val="left"/>
      <w:pPr>
        <w:tabs>
          <w:tab w:val="num" w:pos="0"/>
        </w:tabs>
      </w:pPr>
    </w:lvl>
    <w:lvl w:ilvl="6" w:tplc="0A5254EA">
      <w:start w:val="1"/>
      <w:numFmt w:val="decimal"/>
      <w:lvlText w:val="%7."/>
      <w:lvlJc w:val="left"/>
      <w:pPr>
        <w:tabs>
          <w:tab w:val="num" w:pos="0"/>
        </w:tabs>
      </w:pPr>
    </w:lvl>
    <w:lvl w:ilvl="7" w:tplc="0FF466E8">
      <w:numFmt w:val="decimal"/>
      <w:lvlText w:val=""/>
      <w:lvlJc w:val="left"/>
    </w:lvl>
    <w:lvl w:ilvl="8" w:tplc="4200838C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2194B610">
      <w:start w:val="1"/>
      <w:numFmt w:val="decimal"/>
      <w:lvlText w:val="%1."/>
      <w:lvlJc w:val="left"/>
      <w:pPr>
        <w:tabs>
          <w:tab w:val="num" w:pos="0"/>
        </w:tabs>
      </w:pPr>
    </w:lvl>
    <w:lvl w:ilvl="1" w:tplc="02C22892">
      <w:start w:val="1"/>
      <w:numFmt w:val="decimal"/>
      <w:lvlText w:val="%2)"/>
      <w:lvlJc w:val="left"/>
      <w:pPr>
        <w:tabs>
          <w:tab w:val="num" w:pos="0"/>
        </w:tabs>
      </w:pPr>
    </w:lvl>
    <w:lvl w:ilvl="2" w:tplc="D50E073E">
      <w:numFmt w:val="decimal"/>
      <w:lvlText w:val=""/>
      <w:lvlJc w:val="left"/>
    </w:lvl>
    <w:lvl w:ilvl="3" w:tplc="30823AA4">
      <w:numFmt w:val="decimal"/>
      <w:lvlText w:val=""/>
      <w:lvlJc w:val="left"/>
    </w:lvl>
    <w:lvl w:ilvl="4" w:tplc="14CC274C">
      <w:numFmt w:val="decimal"/>
      <w:lvlText w:val=""/>
      <w:lvlJc w:val="left"/>
    </w:lvl>
    <w:lvl w:ilvl="5" w:tplc="1B26E832">
      <w:numFmt w:val="decimal"/>
      <w:lvlText w:val=""/>
      <w:lvlJc w:val="left"/>
    </w:lvl>
    <w:lvl w:ilvl="6" w:tplc="7FF8D73E">
      <w:numFmt w:val="decimal"/>
      <w:lvlText w:val=""/>
      <w:lvlJc w:val="left"/>
    </w:lvl>
    <w:lvl w:ilvl="7" w:tplc="FCE6B988">
      <w:numFmt w:val="decimal"/>
      <w:lvlText w:val=""/>
      <w:lvlJc w:val="left"/>
    </w:lvl>
    <w:lvl w:ilvl="8" w:tplc="3F202D1A">
      <w:numFmt w:val="decimal"/>
      <w:lvlText w:val=""/>
      <w:lvlJc w:val="left"/>
    </w:lvl>
  </w:abstractNum>
  <w:abstractNum w:abstractNumId="7" w15:restartNumberingAfterBreak="0">
    <w:nsid w:val="0118340B"/>
    <w:multiLevelType w:val="multilevel"/>
    <w:tmpl w:val="B34E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15E315B"/>
    <w:multiLevelType w:val="hybridMultilevel"/>
    <w:tmpl w:val="4E58EC66"/>
    <w:lvl w:ilvl="0" w:tplc="ED628E4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8E022C"/>
    <w:multiLevelType w:val="hybridMultilevel"/>
    <w:tmpl w:val="8D44F0E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3AC1553"/>
    <w:multiLevelType w:val="hybridMultilevel"/>
    <w:tmpl w:val="7C4E1848"/>
    <w:lvl w:ilvl="0" w:tplc="71F087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4BB2928"/>
    <w:multiLevelType w:val="multilevel"/>
    <w:tmpl w:val="4BBA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6117C23"/>
    <w:multiLevelType w:val="multilevel"/>
    <w:tmpl w:val="2B1E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8A001C0"/>
    <w:multiLevelType w:val="multilevel"/>
    <w:tmpl w:val="B598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9564619"/>
    <w:multiLevelType w:val="multilevel"/>
    <w:tmpl w:val="E6E68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4"/>
      <w:numFmt w:val="decimal"/>
      <w:lvlText w:val="%3"/>
      <w:lvlJc w:val="left"/>
      <w:pPr>
        <w:ind w:left="2160" w:hanging="360"/>
      </w:pPr>
      <w:rPr>
        <w:rFonts w:asciiTheme="minorHAnsi" w:hAnsiTheme="minorHAnsi" w:cstheme="minorHAns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0DF654AE"/>
    <w:multiLevelType w:val="multilevel"/>
    <w:tmpl w:val="DE701C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E365D97"/>
    <w:multiLevelType w:val="hybridMultilevel"/>
    <w:tmpl w:val="BA86208E"/>
    <w:lvl w:ilvl="0" w:tplc="C262BA66">
      <w:start w:val="1"/>
      <w:numFmt w:val="decimal"/>
      <w:lvlText w:val="%1."/>
      <w:lvlJc w:val="left"/>
      <w:pPr>
        <w:ind w:left="720" w:hanging="360"/>
      </w:pPr>
    </w:lvl>
    <w:lvl w:ilvl="1" w:tplc="5ED696F0" w:tentative="1">
      <w:start w:val="1"/>
      <w:numFmt w:val="lowerLetter"/>
      <w:lvlText w:val="%2."/>
      <w:lvlJc w:val="left"/>
      <w:pPr>
        <w:ind w:left="1440" w:hanging="360"/>
      </w:pPr>
    </w:lvl>
    <w:lvl w:ilvl="2" w:tplc="1DBE75B6" w:tentative="1">
      <w:start w:val="1"/>
      <w:numFmt w:val="lowerRoman"/>
      <w:lvlText w:val="%3."/>
      <w:lvlJc w:val="right"/>
      <w:pPr>
        <w:ind w:left="2160" w:hanging="180"/>
      </w:pPr>
    </w:lvl>
    <w:lvl w:ilvl="3" w:tplc="253020DA" w:tentative="1">
      <w:start w:val="1"/>
      <w:numFmt w:val="decimal"/>
      <w:lvlText w:val="%4."/>
      <w:lvlJc w:val="left"/>
      <w:pPr>
        <w:ind w:left="2880" w:hanging="360"/>
      </w:pPr>
    </w:lvl>
    <w:lvl w:ilvl="4" w:tplc="B49EC5BE" w:tentative="1">
      <w:start w:val="1"/>
      <w:numFmt w:val="lowerLetter"/>
      <w:lvlText w:val="%5."/>
      <w:lvlJc w:val="left"/>
      <w:pPr>
        <w:ind w:left="3600" w:hanging="360"/>
      </w:pPr>
    </w:lvl>
    <w:lvl w:ilvl="5" w:tplc="A68481D8" w:tentative="1">
      <w:start w:val="1"/>
      <w:numFmt w:val="lowerRoman"/>
      <w:lvlText w:val="%6."/>
      <w:lvlJc w:val="right"/>
      <w:pPr>
        <w:ind w:left="4320" w:hanging="180"/>
      </w:pPr>
    </w:lvl>
    <w:lvl w:ilvl="6" w:tplc="B552961E" w:tentative="1">
      <w:start w:val="1"/>
      <w:numFmt w:val="decimal"/>
      <w:lvlText w:val="%7."/>
      <w:lvlJc w:val="left"/>
      <w:pPr>
        <w:ind w:left="5040" w:hanging="360"/>
      </w:pPr>
    </w:lvl>
    <w:lvl w:ilvl="7" w:tplc="7EE23BDA" w:tentative="1">
      <w:start w:val="1"/>
      <w:numFmt w:val="lowerLetter"/>
      <w:lvlText w:val="%8."/>
      <w:lvlJc w:val="left"/>
      <w:pPr>
        <w:ind w:left="5760" w:hanging="360"/>
      </w:pPr>
    </w:lvl>
    <w:lvl w:ilvl="8" w:tplc="85E40D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122F3D5A"/>
    <w:multiLevelType w:val="multilevel"/>
    <w:tmpl w:val="73C84FA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0" w15:restartNumberingAfterBreak="0">
    <w:nsid w:val="141E77D6"/>
    <w:multiLevelType w:val="multilevel"/>
    <w:tmpl w:val="4DF4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57C6B1B"/>
    <w:multiLevelType w:val="multilevel"/>
    <w:tmpl w:val="4C16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6C7085D"/>
    <w:multiLevelType w:val="multilevel"/>
    <w:tmpl w:val="EFEA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9087D24"/>
    <w:multiLevelType w:val="multilevel"/>
    <w:tmpl w:val="27CE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0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6A0986"/>
    <w:multiLevelType w:val="multilevel"/>
    <w:tmpl w:val="0A90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AD0504A"/>
    <w:multiLevelType w:val="hybridMultilevel"/>
    <w:tmpl w:val="7A26A446"/>
    <w:lvl w:ilvl="0" w:tplc="8592B7F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204C3BD7"/>
    <w:multiLevelType w:val="hybridMultilevel"/>
    <w:tmpl w:val="BA86208E"/>
    <w:lvl w:ilvl="0" w:tplc="4D92379A">
      <w:start w:val="1"/>
      <w:numFmt w:val="decimal"/>
      <w:lvlText w:val="%1."/>
      <w:lvlJc w:val="left"/>
      <w:pPr>
        <w:ind w:left="720" w:hanging="360"/>
      </w:pPr>
    </w:lvl>
    <w:lvl w:ilvl="1" w:tplc="9606FD26" w:tentative="1">
      <w:start w:val="1"/>
      <w:numFmt w:val="lowerLetter"/>
      <w:lvlText w:val="%2."/>
      <w:lvlJc w:val="left"/>
      <w:pPr>
        <w:ind w:left="1440" w:hanging="360"/>
      </w:pPr>
    </w:lvl>
    <w:lvl w:ilvl="2" w:tplc="498603DA" w:tentative="1">
      <w:start w:val="1"/>
      <w:numFmt w:val="lowerRoman"/>
      <w:lvlText w:val="%3."/>
      <w:lvlJc w:val="right"/>
      <w:pPr>
        <w:ind w:left="2160" w:hanging="180"/>
      </w:pPr>
    </w:lvl>
    <w:lvl w:ilvl="3" w:tplc="2C10CCCE" w:tentative="1">
      <w:start w:val="1"/>
      <w:numFmt w:val="decimal"/>
      <w:lvlText w:val="%4."/>
      <w:lvlJc w:val="left"/>
      <w:pPr>
        <w:ind w:left="2880" w:hanging="360"/>
      </w:pPr>
    </w:lvl>
    <w:lvl w:ilvl="4" w:tplc="ABEA9BA6" w:tentative="1">
      <w:start w:val="1"/>
      <w:numFmt w:val="lowerLetter"/>
      <w:lvlText w:val="%5."/>
      <w:lvlJc w:val="left"/>
      <w:pPr>
        <w:ind w:left="3600" w:hanging="360"/>
      </w:pPr>
    </w:lvl>
    <w:lvl w:ilvl="5" w:tplc="D9B6BABE" w:tentative="1">
      <w:start w:val="1"/>
      <w:numFmt w:val="lowerRoman"/>
      <w:lvlText w:val="%6."/>
      <w:lvlJc w:val="right"/>
      <w:pPr>
        <w:ind w:left="4320" w:hanging="180"/>
      </w:pPr>
    </w:lvl>
    <w:lvl w:ilvl="6" w:tplc="95428DA8" w:tentative="1">
      <w:start w:val="1"/>
      <w:numFmt w:val="decimal"/>
      <w:lvlText w:val="%7."/>
      <w:lvlJc w:val="left"/>
      <w:pPr>
        <w:ind w:left="5040" w:hanging="360"/>
      </w:pPr>
    </w:lvl>
    <w:lvl w:ilvl="7" w:tplc="E9BC651E" w:tentative="1">
      <w:start w:val="1"/>
      <w:numFmt w:val="lowerLetter"/>
      <w:lvlText w:val="%8."/>
      <w:lvlJc w:val="left"/>
      <w:pPr>
        <w:ind w:left="5760" w:hanging="360"/>
      </w:pPr>
    </w:lvl>
    <w:lvl w:ilvl="8" w:tplc="87FE8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050634"/>
    <w:multiLevelType w:val="multilevel"/>
    <w:tmpl w:val="6AD2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4D40EAF"/>
    <w:multiLevelType w:val="multilevel"/>
    <w:tmpl w:val="F9C0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2657018D"/>
    <w:multiLevelType w:val="hybridMultilevel"/>
    <w:tmpl w:val="212AC0C2"/>
    <w:lvl w:ilvl="0" w:tplc="1C8A4EE6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8F06E1"/>
    <w:multiLevelType w:val="multilevel"/>
    <w:tmpl w:val="42DC61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2BC600C4"/>
    <w:multiLevelType w:val="hybridMultilevel"/>
    <w:tmpl w:val="041603F6"/>
    <w:lvl w:ilvl="0" w:tplc="48CE664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7" w15:restartNumberingAfterBreak="0">
    <w:nsid w:val="2C61367A"/>
    <w:multiLevelType w:val="hybridMultilevel"/>
    <w:tmpl w:val="3BEA0D16"/>
    <w:lvl w:ilvl="0" w:tplc="041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8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9" w15:restartNumberingAfterBreak="0">
    <w:nsid w:val="338C368E"/>
    <w:multiLevelType w:val="hybridMultilevel"/>
    <w:tmpl w:val="2996D2B6"/>
    <w:lvl w:ilvl="0" w:tplc="E3446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96C6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E0A7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4D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A31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601C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DEB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24A4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3A0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1" w15:restartNumberingAfterBreak="0">
    <w:nsid w:val="37C66170"/>
    <w:multiLevelType w:val="hybridMultilevel"/>
    <w:tmpl w:val="9EBE7860"/>
    <w:lvl w:ilvl="0" w:tplc="F82C3806">
      <w:start w:val="12"/>
      <w:numFmt w:val="decimal"/>
      <w:lvlText w:val="%1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2" w15:restartNumberingAfterBreak="0">
    <w:nsid w:val="37FC706E"/>
    <w:multiLevelType w:val="multilevel"/>
    <w:tmpl w:val="072A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9E07500"/>
    <w:multiLevelType w:val="hybridMultilevel"/>
    <w:tmpl w:val="E9A058E6"/>
    <w:lvl w:ilvl="0" w:tplc="4E22C14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1290619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A6D25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2ACD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491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B023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2B6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2FB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CC33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A754FEF"/>
    <w:multiLevelType w:val="multilevel"/>
    <w:tmpl w:val="E5581B4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33" w:hanging="1440"/>
      </w:pPr>
      <w:rPr>
        <w:rFonts w:hint="default"/>
      </w:rPr>
    </w:lvl>
  </w:abstractNum>
  <w:abstractNum w:abstractNumId="45" w15:restartNumberingAfterBreak="0">
    <w:nsid w:val="3AA514D4"/>
    <w:multiLevelType w:val="multilevel"/>
    <w:tmpl w:val="89C0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7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8" w15:restartNumberingAfterBreak="0">
    <w:nsid w:val="3DDC6BC5"/>
    <w:multiLevelType w:val="hybridMultilevel"/>
    <w:tmpl w:val="89C26B0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50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51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52" w15:restartNumberingAfterBreak="0">
    <w:nsid w:val="41F173BA"/>
    <w:multiLevelType w:val="hybridMultilevel"/>
    <w:tmpl w:val="978A3874"/>
    <w:lvl w:ilvl="0" w:tplc="10E8F5E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1F80266"/>
    <w:multiLevelType w:val="hybridMultilevel"/>
    <w:tmpl w:val="B31494DA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4" w15:restartNumberingAfterBreak="0">
    <w:nsid w:val="421D16E1"/>
    <w:multiLevelType w:val="hybridMultilevel"/>
    <w:tmpl w:val="F7C4BDD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497B3E45"/>
    <w:multiLevelType w:val="multilevel"/>
    <w:tmpl w:val="2E52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57" w15:restartNumberingAfterBreak="0">
    <w:nsid w:val="524D25D3"/>
    <w:multiLevelType w:val="multilevel"/>
    <w:tmpl w:val="79845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4260997"/>
    <w:multiLevelType w:val="hybridMultilevel"/>
    <w:tmpl w:val="05561298"/>
    <w:lvl w:ilvl="0" w:tplc="0C963926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C7ACBE7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D520CB02" w:tentative="1">
      <w:start w:val="1"/>
      <w:numFmt w:val="lowerRoman"/>
      <w:lvlText w:val="%3."/>
      <w:lvlJc w:val="right"/>
      <w:pPr>
        <w:ind w:left="2160" w:hanging="180"/>
      </w:pPr>
    </w:lvl>
    <w:lvl w:ilvl="3" w:tplc="C9FA3574" w:tentative="1">
      <w:start w:val="1"/>
      <w:numFmt w:val="decimal"/>
      <w:lvlText w:val="%4."/>
      <w:lvlJc w:val="left"/>
      <w:pPr>
        <w:ind w:left="2880" w:hanging="360"/>
      </w:pPr>
    </w:lvl>
    <w:lvl w:ilvl="4" w:tplc="2E4A1D42" w:tentative="1">
      <w:start w:val="1"/>
      <w:numFmt w:val="lowerLetter"/>
      <w:lvlText w:val="%5."/>
      <w:lvlJc w:val="left"/>
      <w:pPr>
        <w:ind w:left="3600" w:hanging="360"/>
      </w:pPr>
    </w:lvl>
    <w:lvl w:ilvl="5" w:tplc="ECDA1E40" w:tentative="1">
      <w:start w:val="1"/>
      <w:numFmt w:val="lowerRoman"/>
      <w:lvlText w:val="%6."/>
      <w:lvlJc w:val="right"/>
      <w:pPr>
        <w:ind w:left="4320" w:hanging="180"/>
      </w:pPr>
    </w:lvl>
    <w:lvl w:ilvl="6" w:tplc="0114BF50" w:tentative="1">
      <w:start w:val="1"/>
      <w:numFmt w:val="decimal"/>
      <w:lvlText w:val="%7."/>
      <w:lvlJc w:val="left"/>
      <w:pPr>
        <w:ind w:left="5040" w:hanging="360"/>
      </w:pPr>
    </w:lvl>
    <w:lvl w:ilvl="7" w:tplc="F0404EB0" w:tentative="1">
      <w:start w:val="1"/>
      <w:numFmt w:val="lowerLetter"/>
      <w:lvlText w:val="%8."/>
      <w:lvlJc w:val="left"/>
      <w:pPr>
        <w:ind w:left="5760" w:hanging="360"/>
      </w:pPr>
    </w:lvl>
    <w:lvl w:ilvl="8" w:tplc="1C0EC3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5E23C6"/>
    <w:multiLevelType w:val="multilevel"/>
    <w:tmpl w:val="49DE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61" w15:restartNumberingAfterBreak="0">
    <w:nsid w:val="5D635911"/>
    <w:multiLevelType w:val="hybridMultilevel"/>
    <w:tmpl w:val="3E5E0A20"/>
    <w:lvl w:ilvl="0" w:tplc="B0F2E37C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</w:rPr>
    </w:lvl>
    <w:lvl w:ilvl="1" w:tplc="C2BC5E6E" w:tentative="1">
      <w:start w:val="1"/>
      <w:numFmt w:val="lowerLetter"/>
      <w:lvlText w:val="%2."/>
      <w:lvlJc w:val="left"/>
      <w:pPr>
        <w:ind w:left="1440" w:hanging="360"/>
      </w:pPr>
    </w:lvl>
    <w:lvl w:ilvl="2" w:tplc="1D8C0D18" w:tentative="1">
      <w:start w:val="1"/>
      <w:numFmt w:val="lowerRoman"/>
      <w:lvlText w:val="%3."/>
      <w:lvlJc w:val="right"/>
      <w:pPr>
        <w:ind w:left="2160" w:hanging="180"/>
      </w:pPr>
    </w:lvl>
    <w:lvl w:ilvl="3" w:tplc="CA34B3CC" w:tentative="1">
      <w:start w:val="1"/>
      <w:numFmt w:val="decimal"/>
      <w:lvlText w:val="%4."/>
      <w:lvlJc w:val="left"/>
      <w:pPr>
        <w:ind w:left="2880" w:hanging="360"/>
      </w:pPr>
    </w:lvl>
    <w:lvl w:ilvl="4" w:tplc="1354BC20" w:tentative="1">
      <w:start w:val="1"/>
      <w:numFmt w:val="lowerLetter"/>
      <w:lvlText w:val="%5."/>
      <w:lvlJc w:val="left"/>
      <w:pPr>
        <w:ind w:left="3600" w:hanging="360"/>
      </w:pPr>
    </w:lvl>
    <w:lvl w:ilvl="5" w:tplc="A198BCDA" w:tentative="1">
      <w:start w:val="1"/>
      <w:numFmt w:val="lowerRoman"/>
      <w:lvlText w:val="%6."/>
      <w:lvlJc w:val="right"/>
      <w:pPr>
        <w:ind w:left="4320" w:hanging="180"/>
      </w:pPr>
    </w:lvl>
    <w:lvl w:ilvl="6" w:tplc="74C06724" w:tentative="1">
      <w:start w:val="1"/>
      <w:numFmt w:val="decimal"/>
      <w:lvlText w:val="%7."/>
      <w:lvlJc w:val="left"/>
      <w:pPr>
        <w:ind w:left="5040" w:hanging="360"/>
      </w:pPr>
    </w:lvl>
    <w:lvl w:ilvl="7" w:tplc="60C617C4" w:tentative="1">
      <w:start w:val="1"/>
      <w:numFmt w:val="lowerLetter"/>
      <w:lvlText w:val="%8."/>
      <w:lvlJc w:val="left"/>
      <w:pPr>
        <w:ind w:left="5760" w:hanging="360"/>
      </w:pPr>
    </w:lvl>
    <w:lvl w:ilvl="8" w:tplc="36B07D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DD4C7D"/>
    <w:multiLevelType w:val="hybridMultilevel"/>
    <w:tmpl w:val="4E98986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64" w15:restartNumberingAfterBreak="0">
    <w:nsid w:val="6220220F"/>
    <w:multiLevelType w:val="multilevel"/>
    <w:tmpl w:val="AE06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2995B5D"/>
    <w:multiLevelType w:val="hybridMultilevel"/>
    <w:tmpl w:val="23780C78"/>
    <w:lvl w:ilvl="0" w:tplc="B76C487E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</w:rPr>
    </w:lvl>
    <w:lvl w:ilvl="1" w:tplc="72082A76" w:tentative="1">
      <w:start w:val="1"/>
      <w:numFmt w:val="lowerLetter"/>
      <w:lvlText w:val="%2."/>
      <w:lvlJc w:val="left"/>
      <w:pPr>
        <w:ind w:left="1364" w:hanging="360"/>
      </w:pPr>
    </w:lvl>
    <w:lvl w:ilvl="2" w:tplc="4DC25A68" w:tentative="1">
      <w:start w:val="1"/>
      <w:numFmt w:val="lowerRoman"/>
      <w:lvlText w:val="%3."/>
      <w:lvlJc w:val="right"/>
      <w:pPr>
        <w:ind w:left="2084" w:hanging="180"/>
      </w:pPr>
    </w:lvl>
    <w:lvl w:ilvl="3" w:tplc="C9A40DA0" w:tentative="1">
      <w:start w:val="1"/>
      <w:numFmt w:val="decimal"/>
      <w:lvlText w:val="%4."/>
      <w:lvlJc w:val="left"/>
      <w:pPr>
        <w:ind w:left="2804" w:hanging="360"/>
      </w:pPr>
    </w:lvl>
    <w:lvl w:ilvl="4" w:tplc="0D4EB8E6" w:tentative="1">
      <w:start w:val="1"/>
      <w:numFmt w:val="lowerLetter"/>
      <w:lvlText w:val="%5."/>
      <w:lvlJc w:val="left"/>
      <w:pPr>
        <w:ind w:left="3524" w:hanging="360"/>
      </w:pPr>
    </w:lvl>
    <w:lvl w:ilvl="5" w:tplc="F0908596" w:tentative="1">
      <w:start w:val="1"/>
      <w:numFmt w:val="lowerRoman"/>
      <w:lvlText w:val="%6."/>
      <w:lvlJc w:val="right"/>
      <w:pPr>
        <w:ind w:left="4244" w:hanging="180"/>
      </w:pPr>
    </w:lvl>
    <w:lvl w:ilvl="6" w:tplc="383A828C" w:tentative="1">
      <w:start w:val="1"/>
      <w:numFmt w:val="decimal"/>
      <w:lvlText w:val="%7."/>
      <w:lvlJc w:val="left"/>
      <w:pPr>
        <w:ind w:left="4964" w:hanging="360"/>
      </w:pPr>
    </w:lvl>
    <w:lvl w:ilvl="7" w:tplc="A1920930" w:tentative="1">
      <w:start w:val="1"/>
      <w:numFmt w:val="lowerLetter"/>
      <w:lvlText w:val="%8."/>
      <w:lvlJc w:val="left"/>
      <w:pPr>
        <w:ind w:left="5684" w:hanging="360"/>
      </w:pPr>
    </w:lvl>
    <w:lvl w:ilvl="8" w:tplc="D49E6BC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63270DFC"/>
    <w:multiLevelType w:val="hybridMultilevel"/>
    <w:tmpl w:val="26E81042"/>
    <w:lvl w:ilvl="0" w:tplc="247C01B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F83490"/>
    <w:multiLevelType w:val="hybridMultilevel"/>
    <w:tmpl w:val="9A2C39DE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8" w15:restartNumberingAfterBreak="0">
    <w:nsid w:val="6862405F"/>
    <w:multiLevelType w:val="multilevel"/>
    <w:tmpl w:val="7416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C4301E6"/>
    <w:multiLevelType w:val="hybridMultilevel"/>
    <w:tmpl w:val="09206F24"/>
    <w:lvl w:ilvl="0" w:tplc="A99408BA">
      <w:start w:val="1"/>
      <w:numFmt w:val="decimal"/>
      <w:lvlText w:val="%1."/>
      <w:lvlJc w:val="left"/>
      <w:pPr>
        <w:ind w:left="720" w:hanging="360"/>
      </w:pPr>
    </w:lvl>
    <w:lvl w:ilvl="1" w:tplc="27C2C0B2">
      <w:start w:val="1"/>
      <w:numFmt w:val="lowerLetter"/>
      <w:lvlText w:val="%2."/>
      <w:lvlJc w:val="left"/>
      <w:pPr>
        <w:ind w:left="1440" w:hanging="360"/>
      </w:pPr>
    </w:lvl>
    <w:lvl w:ilvl="2" w:tplc="2482005C" w:tentative="1">
      <w:start w:val="1"/>
      <w:numFmt w:val="lowerRoman"/>
      <w:lvlText w:val="%3."/>
      <w:lvlJc w:val="right"/>
      <w:pPr>
        <w:ind w:left="2160" w:hanging="180"/>
      </w:pPr>
    </w:lvl>
    <w:lvl w:ilvl="3" w:tplc="0D62DC7C" w:tentative="1">
      <w:start w:val="1"/>
      <w:numFmt w:val="decimal"/>
      <w:lvlText w:val="%4."/>
      <w:lvlJc w:val="left"/>
      <w:pPr>
        <w:ind w:left="2880" w:hanging="360"/>
      </w:pPr>
    </w:lvl>
    <w:lvl w:ilvl="4" w:tplc="2E9ECE16" w:tentative="1">
      <w:start w:val="1"/>
      <w:numFmt w:val="lowerLetter"/>
      <w:lvlText w:val="%5."/>
      <w:lvlJc w:val="left"/>
      <w:pPr>
        <w:ind w:left="3600" w:hanging="360"/>
      </w:pPr>
    </w:lvl>
    <w:lvl w:ilvl="5" w:tplc="B056527A" w:tentative="1">
      <w:start w:val="1"/>
      <w:numFmt w:val="lowerRoman"/>
      <w:lvlText w:val="%6."/>
      <w:lvlJc w:val="right"/>
      <w:pPr>
        <w:ind w:left="4320" w:hanging="180"/>
      </w:pPr>
    </w:lvl>
    <w:lvl w:ilvl="6" w:tplc="6CE85CBC" w:tentative="1">
      <w:start w:val="1"/>
      <w:numFmt w:val="decimal"/>
      <w:lvlText w:val="%7."/>
      <w:lvlJc w:val="left"/>
      <w:pPr>
        <w:ind w:left="5040" w:hanging="360"/>
      </w:pPr>
    </w:lvl>
    <w:lvl w:ilvl="7" w:tplc="062AF806" w:tentative="1">
      <w:start w:val="1"/>
      <w:numFmt w:val="lowerLetter"/>
      <w:lvlText w:val="%8."/>
      <w:lvlJc w:val="left"/>
      <w:pPr>
        <w:ind w:left="5760" w:hanging="360"/>
      </w:pPr>
    </w:lvl>
    <w:lvl w:ilvl="8" w:tplc="C9C4E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551AF6"/>
    <w:multiLevelType w:val="hybridMultilevel"/>
    <w:tmpl w:val="09DA4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1D6EDC"/>
    <w:multiLevelType w:val="multilevel"/>
    <w:tmpl w:val="7CEC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73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74" w15:restartNumberingAfterBreak="0">
    <w:nsid w:val="73F314B8"/>
    <w:multiLevelType w:val="multilevel"/>
    <w:tmpl w:val="14CA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78C33226"/>
    <w:multiLevelType w:val="multilevel"/>
    <w:tmpl w:val="4ADA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77" w15:restartNumberingAfterBreak="0">
    <w:nsid w:val="7A6D0793"/>
    <w:multiLevelType w:val="multilevel"/>
    <w:tmpl w:val="7AD2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A9F78D5"/>
    <w:multiLevelType w:val="hybridMultilevel"/>
    <w:tmpl w:val="A7EECB4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9" w15:restartNumberingAfterBreak="0">
    <w:nsid w:val="7B13698E"/>
    <w:multiLevelType w:val="hybridMultilevel"/>
    <w:tmpl w:val="9A2C39DE"/>
    <w:lvl w:ilvl="0" w:tplc="D9484EE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0" w15:restartNumberingAfterBreak="0">
    <w:nsid w:val="7BA67398"/>
    <w:multiLevelType w:val="hybridMultilevel"/>
    <w:tmpl w:val="DDEAF33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1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919406235">
    <w:abstractNumId w:val="43"/>
  </w:num>
  <w:num w:numId="2" w16cid:durableId="1690332501">
    <w:abstractNumId w:val="58"/>
  </w:num>
  <w:num w:numId="3" w16cid:durableId="1210804644">
    <w:abstractNumId w:val="0"/>
  </w:num>
  <w:num w:numId="4" w16cid:durableId="1965118073">
    <w:abstractNumId w:val="1"/>
  </w:num>
  <w:num w:numId="5" w16cid:durableId="2135712137">
    <w:abstractNumId w:val="2"/>
  </w:num>
  <w:num w:numId="6" w16cid:durableId="151289168">
    <w:abstractNumId w:val="3"/>
  </w:num>
  <w:num w:numId="7" w16cid:durableId="52697309">
    <w:abstractNumId w:val="4"/>
  </w:num>
  <w:num w:numId="8" w16cid:durableId="1135488687">
    <w:abstractNumId w:val="5"/>
  </w:num>
  <w:num w:numId="9" w16cid:durableId="315233389">
    <w:abstractNumId w:val="6"/>
  </w:num>
  <w:num w:numId="10" w16cid:durableId="990134866">
    <w:abstractNumId w:val="26"/>
  </w:num>
  <w:num w:numId="11" w16cid:durableId="1764297351">
    <w:abstractNumId w:val="38"/>
  </w:num>
  <w:num w:numId="12" w16cid:durableId="896741480">
    <w:abstractNumId w:val="40"/>
  </w:num>
  <w:num w:numId="13" w16cid:durableId="1135104717">
    <w:abstractNumId w:val="73"/>
  </w:num>
  <w:num w:numId="14" w16cid:durableId="928194846">
    <w:abstractNumId w:val="30"/>
  </w:num>
  <w:num w:numId="15" w16cid:durableId="978611865">
    <w:abstractNumId w:val="36"/>
  </w:num>
  <w:num w:numId="16" w16cid:durableId="1545677229">
    <w:abstractNumId w:val="60"/>
  </w:num>
  <w:num w:numId="17" w16cid:durableId="1091320987">
    <w:abstractNumId w:val="81"/>
  </w:num>
  <w:num w:numId="18" w16cid:durableId="438109119">
    <w:abstractNumId w:val="47"/>
  </w:num>
  <w:num w:numId="19" w16cid:durableId="946501660">
    <w:abstractNumId w:val="51"/>
  </w:num>
  <w:num w:numId="20" w16cid:durableId="1923374330">
    <w:abstractNumId w:val="76"/>
  </w:num>
  <w:num w:numId="21" w16cid:durableId="66805507">
    <w:abstractNumId w:val="49"/>
  </w:num>
  <w:num w:numId="22" w16cid:durableId="458186024">
    <w:abstractNumId w:val="15"/>
  </w:num>
  <w:num w:numId="23" w16cid:durableId="1300112075">
    <w:abstractNumId w:val="50"/>
  </w:num>
  <w:num w:numId="24" w16cid:durableId="420688206">
    <w:abstractNumId w:val="33"/>
  </w:num>
  <w:num w:numId="25" w16cid:durableId="684870079">
    <w:abstractNumId w:val="72"/>
  </w:num>
  <w:num w:numId="26" w16cid:durableId="1596985401">
    <w:abstractNumId w:val="63"/>
  </w:num>
  <w:num w:numId="27" w16cid:durableId="1329989750">
    <w:abstractNumId w:val="46"/>
  </w:num>
  <w:num w:numId="28" w16cid:durableId="1892225729">
    <w:abstractNumId w:val="34"/>
  </w:num>
  <w:num w:numId="29" w16cid:durableId="1061294220">
    <w:abstractNumId w:val="56"/>
  </w:num>
  <w:num w:numId="30" w16cid:durableId="1721787678">
    <w:abstractNumId w:val="17"/>
  </w:num>
  <w:num w:numId="31" w16cid:durableId="1125930580">
    <w:abstractNumId w:val="27"/>
  </w:num>
  <w:num w:numId="32" w16cid:durableId="1092967064">
    <w:abstractNumId w:val="39"/>
  </w:num>
  <w:num w:numId="33" w16cid:durableId="1787234034">
    <w:abstractNumId w:val="69"/>
  </w:num>
  <w:num w:numId="34" w16cid:durableId="669675858">
    <w:abstractNumId w:val="65"/>
  </w:num>
  <w:num w:numId="35" w16cid:durableId="453137350">
    <w:abstractNumId w:val="61"/>
  </w:num>
  <w:num w:numId="36" w16cid:durableId="1302690755">
    <w:abstractNumId w:val="18"/>
  </w:num>
  <w:num w:numId="37" w16cid:durableId="1029256956">
    <w:abstractNumId w:val="44"/>
  </w:num>
  <w:num w:numId="38" w16cid:durableId="381250840">
    <w:abstractNumId w:val="53"/>
  </w:num>
  <w:num w:numId="39" w16cid:durableId="766734604">
    <w:abstractNumId w:val="23"/>
  </w:num>
  <w:num w:numId="40" w16cid:durableId="655960846">
    <w:abstractNumId w:val="62"/>
  </w:num>
  <w:num w:numId="41" w16cid:durableId="5051758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2899053">
    <w:abstractNumId w:val="23"/>
    <w:lvlOverride w:ilvl="0"/>
    <w:lvlOverride w:ilvl="1">
      <w:startOverride w:val="4"/>
    </w:lvlOverride>
    <w:lvlOverride w:ilvl="2">
      <w:startOverride w:val="300"/>
    </w:lvlOverride>
    <w:lvlOverride w:ilvl="3"/>
    <w:lvlOverride w:ilvl="4"/>
    <w:lvlOverride w:ilvl="5"/>
    <w:lvlOverride w:ilvl="6"/>
    <w:lvlOverride w:ilvl="7"/>
    <w:lvlOverride w:ilvl="8"/>
  </w:num>
  <w:num w:numId="43" w16cid:durableId="360785082">
    <w:abstractNumId w:val="35"/>
  </w:num>
  <w:num w:numId="44" w16cid:durableId="693189869">
    <w:abstractNumId w:val="25"/>
  </w:num>
  <w:num w:numId="45" w16cid:durableId="1432387172">
    <w:abstractNumId w:val="57"/>
  </w:num>
  <w:num w:numId="46" w16cid:durableId="600648261">
    <w:abstractNumId w:val="19"/>
  </w:num>
  <w:num w:numId="47" w16cid:durableId="504593751">
    <w:abstractNumId w:val="48"/>
  </w:num>
  <w:num w:numId="48" w16cid:durableId="1314681192">
    <w:abstractNumId w:val="80"/>
  </w:num>
  <w:num w:numId="49" w16cid:durableId="739449291">
    <w:abstractNumId w:val="10"/>
  </w:num>
  <w:num w:numId="50" w16cid:durableId="1056662745">
    <w:abstractNumId w:val="32"/>
  </w:num>
  <w:num w:numId="51" w16cid:durableId="1821114975">
    <w:abstractNumId w:val="28"/>
  </w:num>
  <w:num w:numId="52" w16cid:durableId="1132601414">
    <w:abstractNumId w:val="20"/>
  </w:num>
  <w:num w:numId="53" w16cid:durableId="1045255393">
    <w:abstractNumId w:val="64"/>
  </w:num>
  <w:num w:numId="54" w16cid:durableId="760640520">
    <w:abstractNumId w:val="7"/>
  </w:num>
  <w:num w:numId="55" w16cid:durableId="1862863671">
    <w:abstractNumId w:val="45"/>
  </w:num>
  <w:num w:numId="56" w16cid:durableId="1304846238">
    <w:abstractNumId w:val="71"/>
  </w:num>
  <w:num w:numId="57" w16cid:durableId="1085344635">
    <w:abstractNumId w:val="66"/>
  </w:num>
  <w:num w:numId="58" w16cid:durableId="119612891">
    <w:abstractNumId w:val="16"/>
  </w:num>
  <w:num w:numId="59" w16cid:durableId="1566842160">
    <w:abstractNumId w:val="74"/>
  </w:num>
  <w:num w:numId="60" w16cid:durableId="121578020">
    <w:abstractNumId w:val="75"/>
  </w:num>
  <w:num w:numId="61" w16cid:durableId="1010446519">
    <w:abstractNumId w:val="68"/>
  </w:num>
  <w:num w:numId="62" w16cid:durableId="298583271">
    <w:abstractNumId w:val="24"/>
  </w:num>
  <w:num w:numId="63" w16cid:durableId="1738815728">
    <w:abstractNumId w:val="55"/>
  </w:num>
  <w:num w:numId="64" w16cid:durableId="4403037">
    <w:abstractNumId w:val="22"/>
  </w:num>
  <w:num w:numId="65" w16cid:durableId="153763033">
    <w:abstractNumId w:val="42"/>
  </w:num>
  <w:num w:numId="66" w16cid:durableId="904729948">
    <w:abstractNumId w:val="11"/>
  </w:num>
  <w:num w:numId="67" w16cid:durableId="2021198618">
    <w:abstractNumId w:val="29"/>
  </w:num>
  <w:num w:numId="68" w16cid:durableId="1651863624">
    <w:abstractNumId w:val="13"/>
  </w:num>
  <w:num w:numId="69" w16cid:durableId="1332562855">
    <w:abstractNumId w:val="59"/>
  </w:num>
  <w:num w:numId="70" w16cid:durableId="2031030609">
    <w:abstractNumId w:val="12"/>
  </w:num>
  <w:num w:numId="71" w16cid:durableId="1759984716">
    <w:abstractNumId w:val="21"/>
  </w:num>
  <w:num w:numId="72" w16cid:durableId="98334383">
    <w:abstractNumId w:val="77"/>
  </w:num>
  <w:num w:numId="73" w16cid:durableId="188102275">
    <w:abstractNumId w:val="52"/>
  </w:num>
  <w:num w:numId="74" w16cid:durableId="602498210">
    <w:abstractNumId w:val="8"/>
  </w:num>
  <w:num w:numId="75" w16cid:durableId="1682976113">
    <w:abstractNumId w:val="41"/>
  </w:num>
  <w:num w:numId="76" w16cid:durableId="62605703">
    <w:abstractNumId w:val="9"/>
  </w:num>
  <w:num w:numId="77" w16cid:durableId="1962881479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8" w16cid:durableId="995886549">
    <w:abstractNumId w:val="70"/>
  </w:num>
  <w:num w:numId="79" w16cid:durableId="83654893">
    <w:abstractNumId w:val="79"/>
  </w:num>
  <w:num w:numId="80" w16cid:durableId="924798097">
    <w:abstractNumId w:val="67"/>
  </w:num>
  <w:num w:numId="81" w16cid:durableId="1925188524">
    <w:abstractNumId w:val="78"/>
  </w:num>
  <w:num w:numId="82" w16cid:durableId="726419451">
    <w:abstractNumId w:val="37"/>
  </w:num>
  <w:num w:numId="83" w16cid:durableId="600839794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4E"/>
    <w:rsid w:val="00006D75"/>
    <w:rsid w:val="00010D37"/>
    <w:rsid w:val="00021D6B"/>
    <w:rsid w:val="00024956"/>
    <w:rsid w:val="000300EC"/>
    <w:rsid w:val="000312B0"/>
    <w:rsid w:val="00035C87"/>
    <w:rsid w:val="00041CB1"/>
    <w:rsid w:val="00043CFD"/>
    <w:rsid w:val="00072886"/>
    <w:rsid w:val="00080A92"/>
    <w:rsid w:val="00095A38"/>
    <w:rsid w:val="000A3591"/>
    <w:rsid w:val="000A4F87"/>
    <w:rsid w:val="000C1617"/>
    <w:rsid w:val="000C4398"/>
    <w:rsid w:val="000C604E"/>
    <w:rsid w:val="000D57C6"/>
    <w:rsid w:val="000D5811"/>
    <w:rsid w:val="000F7D87"/>
    <w:rsid w:val="00110F1A"/>
    <w:rsid w:val="00123486"/>
    <w:rsid w:val="00126348"/>
    <w:rsid w:val="00127B3C"/>
    <w:rsid w:val="00143C6F"/>
    <w:rsid w:val="00160BA9"/>
    <w:rsid w:val="0018160D"/>
    <w:rsid w:val="00192E16"/>
    <w:rsid w:val="00193DC8"/>
    <w:rsid w:val="00194B5F"/>
    <w:rsid w:val="001A3D85"/>
    <w:rsid w:val="001C6BFC"/>
    <w:rsid w:val="001C6C7B"/>
    <w:rsid w:val="001E4123"/>
    <w:rsid w:val="001F7056"/>
    <w:rsid w:val="001F7BA1"/>
    <w:rsid w:val="002201AF"/>
    <w:rsid w:val="00220F05"/>
    <w:rsid w:val="00240036"/>
    <w:rsid w:val="00241AE8"/>
    <w:rsid w:val="002441F1"/>
    <w:rsid w:val="00245E93"/>
    <w:rsid w:val="002467A3"/>
    <w:rsid w:val="002511E7"/>
    <w:rsid w:val="002620FF"/>
    <w:rsid w:val="00265D0A"/>
    <w:rsid w:val="00267969"/>
    <w:rsid w:val="0027138D"/>
    <w:rsid w:val="002752C7"/>
    <w:rsid w:val="00276CC7"/>
    <w:rsid w:val="00293C13"/>
    <w:rsid w:val="002946CF"/>
    <w:rsid w:val="002A1AEA"/>
    <w:rsid w:val="002A56F4"/>
    <w:rsid w:val="002D5EE9"/>
    <w:rsid w:val="002F01DC"/>
    <w:rsid w:val="002F6191"/>
    <w:rsid w:val="003074C8"/>
    <w:rsid w:val="00307F6C"/>
    <w:rsid w:val="00314689"/>
    <w:rsid w:val="0033322D"/>
    <w:rsid w:val="00337107"/>
    <w:rsid w:val="003408A4"/>
    <w:rsid w:val="003462B4"/>
    <w:rsid w:val="0034779F"/>
    <w:rsid w:val="00352709"/>
    <w:rsid w:val="00364636"/>
    <w:rsid w:val="00365121"/>
    <w:rsid w:val="00372461"/>
    <w:rsid w:val="003742F4"/>
    <w:rsid w:val="00386407"/>
    <w:rsid w:val="00390043"/>
    <w:rsid w:val="003911E4"/>
    <w:rsid w:val="0039167F"/>
    <w:rsid w:val="003A2F24"/>
    <w:rsid w:val="003A7CC9"/>
    <w:rsid w:val="003C092C"/>
    <w:rsid w:val="003C4F71"/>
    <w:rsid w:val="003D54CD"/>
    <w:rsid w:val="003D5A95"/>
    <w:rsid w:val="003E3572"/>
    <w:rsid w:val="003F21A1"/>
    <w:rsid w:val="003F3D8B"/>
    <w:rsid w:val="004178B5"/>
    <w:rsid w:val="00443BE2"/>
    <w:rsid w:val="0045086E"/>
    <w:rsid w:val="004725F7"/>
    <w:rsid w:val="004732E0"/>
    <w:rsid w:val="00486A19"/>
    <w:rsid w:val="00487F48"/>
    <w:rsid w:val="00494B02"/>
    <w:rsid w:val="004A658F"/>
    <w:rsid w:val="004B1F93"/>
    <w:rsid w:val="004B568E"/>
    <w:rsid w:val="004B5E05"/>
    <w:rsid w:val="004C2C2D"/>
    <w:rsid w:val="004C6B98"/>
    <w:rsid w:val="004D5BE3"/>
    <w:rsid w:val="004E060E"/>
    <w:rsid w:val="004E280D"/>
    <w:rsid w:val="004F6446"/>
    <w:rsid w:val="004F7F92"/>
    <w:rsid w:val="0050279C"/>
    <w:rsid w:val="00506F0D"/>
    <w:rsid w:val="0051024F"/>
    <w:rsid w:val="00511BFA"/>
    <w:rsid w:val="00546D63"/>
    <w:rsid w:val="00584B00"/>
    <w:rsid w:val="00585340"/>
    <w:rsid w:val="005B27CD"/>
    <w:rsid w:val="005C30B7"/>
    <w:rsid w:val="005D2580"/>
    <w:rsid w:val="005D5DD5"/>
    <w:rsid w:val="005E32FB"/>
    <w:rsid w:val="005E7CBD"/>
    <w:rsid w:val="00606155"/>
    <w:rsid w:val="00610A67"/>
    <w:rsid w:val="0061314C"/>
    <w:rsid w:val="006213B6"/>
    <w:rsid w:val="00642E14"/>
    <w:rsid w:val="00643E86"/>
    <w:rsid w:val="0065291C"/>
    <w:rsid w:val="0067138C"/>
    <w:rsid w:val="0068144E"/>
    <w:rsid w:val="006A02B1"/>
    <w:rsid w:val="006A2B94"/>
    <w:rsid w:val="006B2C1F"/>
    <w:rsid w:val="006C57D7"/>
    <w:rsid w:val="006D22BE"/>
    <w:rsid w:val="006D363F"/>
    <w:rsid w:val="006D7BB3"/>
    <w:rsid w:val="006F0983"/>
    <w:rsid w:val="006F1DDA"/>
    <w:rsid w:val="006F280F"/>
    <w:rsid w:val="007020E4"/>
    <w:rsid w:val="0071297B"/>
    <w:rsid w:val="007247EB"/>
    <w:rsid w:val="00731030"/>
    <w:rsid w:val="007403F7"/>
    <w:rsid w:val="00740AEA"/>
    <w:rsid w:val="00752B04"/>
    <w:rsid w:val="00762E97"/>
    <w:rsid w:val="00764910"/>
    <w:rsid w:val="00775AEA"/>
    <w:rsid w:val="00795009"/>
    <w:rsid w:val="00796A75"/>
    <w:rsid w:val="007A121A"/>
    <w:rsid w:val="007B1957"/>
    <w:rsid w:val="007B1CD4"/>
    <w:rsid w:val="007B3099"/>
    <w:rsid w:val="007B71C6"/>
    <w:rsid w:val="007D69BA"/>
    <w:rsid w:val="007E65E2"/>
    <w:rsid w:val="007F2BE6"/>
    <w:rsid w:val="007F775A"/>
    <w:rsid w:val="00806324"/>
    <w:rsid w:val="008271BB"/>
    <w:rsid w:val="00832B9C"/>
    <w:rsid w:val="00844B0C"/>
    <w:rsid w:val="00847EB8"/>
    <w:rsid w:val="00850005"/>
    <w:rsid w:val="00854720"/>
    <w:rsid w:val="00861AD6"/>
    <w:rsid w:val="00874485"/>
    <w:rsid w:val="008A1D32"/>
    <w:rsid w:val="008A786D"/>
    <w:rsid w:val="008C5BE4"/>
    <w:rsid w:val="008D1B2C"/>
    <w:rsid w:val="008D4ADF"/>
    <w:rsid w:val="008D5D40"/>
    <w:rsid w:val="008E0864"/>
    <w:rsid w:val="008F735C"/>
    <w:rsid w:val="00900F7B"/>
    <w:rsid w:val="00902FAB"/>
    <w:rsid w:val="00910BAC"/>
    <w:rsid w:val="009270C5"/>
    <w:rsid w:val="00927CCC"/>
    <w:rsid w:val="009379C0"/>
    <w:rsid w:val="009462ED"/>
    <w:rsid w:val="009560CA"/>
    <w:rsid w:val="00957333"/>
    <w:rsid w:val="0096216A"/>
    <w:rsid w:val="00981E29"/>
    <w:rsid w:val="00982F11"/>
    <w:rsid w:val="00985F62"/>
    <w:rsid w:val="00995752"/>
    <w:rsid w:val="009A1B62"/>
    <w:rsid w:val="009B2D87"/>
    <w:rsid w:val="009B5583"/>
    <w:rsid w:val="009C53F0"/>
    <w:rsid w:val="009C6771"/>
    <w:rsid w:val="009E734A"/>
    <w:rsid w:val="009E7CAE"/>
    <w:rsid w:val="009F6D7F"/>
    <w:rsid w:val="00A01693"/>
    <w:rsid w:val="00A0179E"/>
    <w:rsid w:val="00A1289A"/>
    <w:rsid w:val="00A15AFB"/>
    <w:rsid w:val="00A17F46"/>
    <w:rsid w:val="00A2370C"/>
    <w:rsid w:val="00A342A3"/>
    <w:rsid w:val="00A50412"/>
    <w:rsid w:val="00A53005"/>
    <w:rsid w:val="00A77F78"/>
    <w:rsid w:val="00A9491B"/>
    <w:rsid w:val="00A973B5"/>
    <w:rsid w:val="00AA0265"/>
    <w:rsid w:val="00AA5346"/>
    <w:rsid w:val="00AA667E"/>
    <w:rsid w:val="00AA6835"/>
    <w:rsid w:val="00AD2FC2"/>
    <w:rsid w:val="00AD584B"/>
    <w:rsid w:val="00AE79FD"/>
    <w:rsid w:val="00AF3306"/>
    <w:rsid w:val="00AF349D"/>
    <w:rsid w:val="00AF7CD1"/>
    <w:rsid w:val="00B15724"/>
    <w:rsid w:val="00B36C9E"/>
    <w:rsid w:val="00B44E2B"/>
    <w:rsid w:val="00B468B2"/>
    <w:rsid w:val="00B67E50"/>
    <w:rsid w:val="00B92F4B"/>
    <w:rsid w:val="00BD11CD"/>
    <w:rsid w:val="00BD2A73"/>
    <w:rsid w:val="00BD4D4E"/>
    <w:rsid w:val="00BE1C7D"/>
    <w:rsid w:val="00BE4807"/>
    <w:rsid w:val="00C067CE"/>
    <w:rsid w:val="00C07A4A"/>
    <w:rsid w:val="00C12790"/>
    <w:rsid w:val="00C171C0"/>
    <w:rsid w:val="00C250E8"/>
    <w:rsid w:val="00C32471"/>
    <w:rsid w:val="00C34219"/>
    <w:rsid w:val="00C37AFC"/>
    <w:rsid w:val="00C42A64"/>
    <w:rsid w:val="00C467E7"/>
    <w:rsid w:val="00C47971"/>
    <w:rsid w:val="00C54F24"/>
    <w:rsid w:val="00C6042B"/>
    <w:rsid w:val="00C63D66"/>
    <w:rsid w:val="00C63FCF"/>
    <w:rsid w:val="00C64156"/>
    <w:rsid w:val="00C6417F"/>
    <w:rsid w:val="00C81516"/>
    <w:rsid w:val="00C81B31"/>
    <w:rsid w:val="00C9104D"/>
    <w:rsid w:val="00C97405"/>
    <w:rsid w:val="00CB39F6"/>
    <w:rsid w:val="00CC5245"/>
    <w:rsid w:val="00CD150B"/>
    <w:rsid w:val="00CD62AC"/>
    <w:rsid w:val="00CE14D7"/>
    <w:rsid w:val="00CE45EB"/>
    <w:rsid w:val="00D071EA"/>
    <w:rsid w:val="00D11D7B"/>
    <w:rsid w:val="00D1366B"/>
    <w:rsid w:val="00D14D7A"/>
    <w:rsid w:val="00D238B2"/>
    <w:rsid w:val="00D76B5D"/>
    <w:rsid w:val="00D87F3C"/>
    <w:rsid w:val="00D9264F"/>
    <w:rsid w:val="00DA0408"/>
    <w:rsid w:val="00DA3E63"/>
    <w:rsid w:val="00DA57D6"/>
    <w:rsid w:val="00DA715A"/>
    <w:rsid w:val="00DA7344"/>
    <w:rsid w:val="00DB1037"/>
    <w:rsid w:val="00DB1588"/>
    <w:rsid w:val="00DB2ADD"/>
    <w:rsid w:val="00DB6298"/>
    <w:rsid w:val="00DB749C"/>
    <w:rsid w:val="00DC2FA2"/>
    <w:rsid w:val="00DD396D"/>
    <w:rsid w:val="00DD418C"/>
    <w:rsid w:val="00DD56A9"/>
    <w:rsid w:val="00DE1A0A"/>
    <w:rsid w:val="00DE3705"/>
    <w:rsid w:val="00DE5FB4"/>
    <w:rsid w:val="00DE6CEA"/>
    <w:rsid w:val="00DF63C5"/>
    <w:rsid w:val="00E03370"/>
    <w:rsid w:val="00E24715"/>
    <w:rsid w:val="00E31AC3"/>
    <w:rsid w:val="00E33549"/>
    <w:rsid w:val="00E34320"/>
    <w:rsid w:val="00E46CD2"/>
    <w:rsid w:val="00E706A3"/>
    <w:rsid w:val="00E75DCF"/>
    <w:rsid w:val="00E80422"/>
    <w:rsid w:val="00E82320"/>
    <w:rsid w:val="00E97B5E"/>
    <w:rsid w:val="00EA2846"/>
    <w:rsid w:val="00EB0053"/>
    <w:rsid w:val="00EB13E0"/>
    <w:rsid w:val="00EB4ECF"/>
    <w:rsid w:val="00EE499B"/>
    <w:rsid w:val="00EE6245"/>
    <w:rsid w:val="00F171FB"/>
    <w:rsid w:val="00F30D76"/>
    <w:rsid w:val="00F34B68"/>
    <w:rsid w:val="00F34EE3"/>
    <w:rsid w:val="00F43255"/>
    <w:rsid w:val="00F54CA3"/>
    <w:rsid w:val="00F76AF6"/>
    <w:rsid w:val="00F84F65"/>
    <w:rsid w:val="00F92BC9"/>
    <w:rsid w:val="00FB71C1"/>
    <w:rsid w:val="00FC3CFF"/>
    <w:rsid w:val="00FC74EC"/>
    <w:rsid w:val="00FD1E20"/>
    <w:rsid w:val="00FD289C"/>
    <w:rsid w:val="00FD756A"/>
    <w:rsid w:val="00FE6514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34BE"/>
  <w15:docId w15:val="{2D1C260C-DB1A-4EE6-B1A6-997C8399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2973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D4ADF"/>
    <w:pPr>
      <w:spacing w:after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8D4ADF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8D4ADF"/>
    <w:rPr>
      <w:vertAlign w:val="superscript"/>
    </w:rPr>
  </w:style>
  <w:style w:type="table" w:customStyle="1" w:styleId="ralph">
    <w:name w:val="ralph"/>
    <w:basedOn w:val="Standardowy"/>
    <w:uiPriority w:val="99"/>
    <w:qFormat/>
    <w:rsid w:val="007A121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F2F2F2"/>
    </w:tcPr>
    <w:tblStylePr w:type="firstRow">
      <w:rPr>
        <w:b/>
        <w:color w:val="FFFFFF"/>
      </w:rPr>
      <w:tblPr/>
      <w:tcPr>
        <w:shd w:val="clear" w:color="auto" w:fill="5B9BD5"/>
      </w:tcPr>
    </w:tblStylePr>
    <w:tblStylePr w:type="band1Horz"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cBorders>
        <w:shd w:val="clear" w:color="auto" w:fill="FFFFFF"/>
      </w:tcPr>
    </w:tblStylePr>
    <w:tblStylePr w:type="band2Horz">
      <w:tblPr/>
      <w:tcPr>
        <w:shd w:val="clear" w:color="auto" w:fill="F2F2F2"/>
      </w:tcPr>
    </w:tblStylePr>
  </w:style>
  <w:style w:type="table" w:customStyle="1" w:styleId="ralph1">
    <w:name w:val="ralph1"/>
    <w:basedOn w:val="Standardowy"/>
    <w:uiPriority w:val="99"/>
    <w:qFormat/>
    <w:rsid w:val="007A121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F2F2F2"/>
    </w:tcPr>
    <w:tblStylePr w:type="firstRow">
      <w:rPr>
        <w:b/>
        <w:color w:val="FFFFFF"/>
      </w:rPr>
      <w:tblPr/>
      <w:tcPr>
        <w:shd w:val="clear" w:color="auto" w:fill="5B9BD5"/>
      </w:tcPr>
    </w:tblStylePr>
    <w:tblStylePr w:type="band1Horz"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cBorders>
        <w:shd w:val="clear" w:color="auto" w:fill="FFFFFF"/>
      </w:tcPr>
    </w:tblStylePr>
    <w:tblStylePr w:type="band2Horz">
      <w:tblPr/>
      <w:tcPr>
        <w:shd w:val="clear" w:color="auto" w:fill="F2F2F2"/>
      </w:tcPr>
    </w:tblStylePr>
  </w:style>
  <w:style w:type="character" w:customStyle="1" w:styleId="block">
    <w:name w:val="block"/>
    <w:basedOn w:val="Domylnaczcionkaakapitu"/>
    <w:rsid w:val="00850005"/>
  </w:style>
  <w:style w:type="paragraph" w:styleId="Poprawka">
    <w:name w:val="Revision"/>
    <w:hidden/>
    <w:uiPriority w:val="99"/>
    <w:semiHidden/>
    <w:rsid w:val="00220F05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49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49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491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9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491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608D4F-15C2-4105-AE49-3F729F2DE9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3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CeZ</dc:creator>
  <cp:lastModifiedBy>Czarnecka Marika</cp:lastModifiedBy>
  <cp:revision>14</cp:revision>
  <cp:lastPrinted>2023-09-21T08:55:00Z</cp:lastPrinted>
  <dcterms:created xsi:type="dcterms:W3CDTF">2026-03-16T09:54:00Z</dcterms:created>
  <dcterms:modified xsi:type="dcterms:W3CDTF">2026-03-30T12:25:00Z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