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2DE3" w14:textId="77777777" w:rsidR="00B76591" w:rsidRPr="00D518F8" w:rsidRDefault="00B76591" w:rsidP="00B76591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1</w:t>
      </w:r>
      <w:r w:rsidRPr="00D518F8">
        <w:rPr>
          <w:rFonts w:asciiTheme="minorHAnsi" w:hAnsiTheme="minorHAnsi" w:cs="Arial"/>
          <w:b/>
          <w:iCs/>
        </w:rPr>
        <w:t xml:space="preserve"> do Zapytania ofertowego/</w:t>
      </w:r>
    </w:p>
    <w:p w14:paraId="37D939ED" w14:textId="6EF5E33D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FE6E6B">
        <w:rPr>
          <w:rFonts w:asciiTheme="minorHAnsi" w:hAnsiTheme="minorHAnsi" w:cs="Arial"/>
          <w:b/>
          <w:iCs/>
        </w:rPr>
        <w:t>4</w:t>
      </w:r>
      <w:r w:rsidRPr="00D518F8">
        <w:rPr>
          <w:rFonts w:asciiTheme="minorHAnsi" w:hAnsiTheme="minorHAnsi" w:cs="Arial"/>
          <w:b/>
          <w:iCs/>
        </w:rPr>
        <w:t xml:space="preserve"> </w:t>
      </w:r>
      <w:r w:rsidRPr="00D518F8">
        <w:rPr>
          <w:rFonts w:asciiTheme="minorHAnsi" w:hAnsiTheme="minorHAnsi" w:cs="Arial"/>
          <w:b/>
        </w:rPr>
        <w:t xml:space="preserve">do Umowy nr </w:t>
      </w:r>
      <w:proofErr w:type="spellStart"/>
      <w:r w:rsidRPr="00D518F8">
        <w:rPr>
          <w:rFonts w:asciiTheme="minorHAnsi" w:hAnsiTheme="minorHAnsi" w:cs="Arial"/>
          <w:b/>
        </w:rPr>
        <w:t>C</w:t>
      </w:r>
      <w:r w:rsidR="008C0082">
        <w:rPr>
          <w:rFonts w:asciiTheme="minorHAnsi" w:hAnsiTheme="minorHAnsi" w:cs="Arial"/>
          <w:b/>
        </w:rPr>
        <w:t>eZ</w:t>
      </w:r>
      <w:proofErr w:type="spellEnd"/>
      <w:r w:rsidRPr="00D518F8">
        <w:rPr>
          <w:rFonts w:asciiTheme="minorHAnsi" w:hAnsiTheme="minorHAnsi" w:cs="Arial"/>
          <w:b/>
        </w:rPr>
        <w:t>/</w:t>
      </w:r>
      <w:proofErr w:type="gramStart"/>
      <w:r w:rsidRPr="00D518F8">
        <w:rPr>
          <w:rFonts w:asciiTheme="minorHAnsi" w:hAnsiTheme="minorHAnsi" w:cs="Arial"/>
          <w:b/>
        </w:rPr>
        <w:t>…....</w:t>
      </w:r>
      <w:proofErr w:type="gramEnd"/>
      <w:r w:rsidRPr="00D518F8">
        <w:rPr>
          <w:rFonts w:asciiTheme="minorHAnsi" w:hAnsiTheme="minorHAnsi" w:cs="Arial"/>
          <w:b/>
        </w:rPr>
        <w:t>/2020</w:t>
      </w:r>
    </w:p>
    <w:p w14:paraId="2390187C" w14:textId="7777777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6A080949" w14:textId="77777777" w:rsidR="00B76591" w:rsidRPr="00A33C28" w:rsidRDefault="00B76591" w:rsidP="00B76591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A33C28">
        <w:rPr>
          <w:rFonts w:asciiTheme="minorHAnsi" w:hAnsiTheme="minorHAnsi" w:cstheme="minorHAnsi"/>
        </w:rPr>
        <w:t>…………………</w:t>
      </w:r>
      <w:proofErr w:type="gramStart"/>
      <w:r w:rsidRPr="00A33C28">
        <w:rPr>
          <w:rFonts w:asciiTheme="minorHAnsi" w:hAnsiTheme="minorHAnsi" w:cstheme="minorHAnsi"/>
        </w:rPr>
        <w:t>…….</w:t>
      </w:r>
      <w:proofErr w:type="gramEnd"/>
      <w:r w:rsidRPr="00A33C28">
        <w:rPr>
          <w:rFonts w:asciiTheme="minorHAnsi" w:hAnsiTheme="minorHAnsi" w:cstheme="minorHAnsi"/>
        </w:rPr>
        <w:t>., dnia</w:t>
      </w:r>
      <w:proofErr w:type="gramStart"/>
      <w:r w:rsidRPr="00A33C28">
        <w:rPr>
          <w:rFonts w:asciiTheme="minorHAnsi" w:hAnsiTheme="minorHAnsi" w:cstheme="minorHAnsi"/>
        </w:rPr>
        <w:t xml:space="preserve"> ….</w:t>
      </w:r>
      <w:proofErr w:type="gramEnd"/>
      <w:r w:rsidRPr="00A33C28">
        <w:rPr>
          <w:rFonts w:asciiTheme="minorHAnsi" w:hAnsiTheme="minorHAnsi" w:cstheme="minorHAnsi"/>
        </w:rPr>
        <w:t>………….</w:t>
      </w:r>
    </w:p>
    <w:p w14:paraId="51593738" w14:textId="77777777" w:rsidR="00B76591" w:rsidRPr="00A33C2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66A8494A" w14:textId="77777777" w:rsidR="00B76591" w:rsidRPr="00A33C2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A33C28">
        <w:rPr>
          <w:rFonts w:asciiTheme="minorHAnsi" w:hAnsiTheme="minorHAnsi" w:cstheme="minorHAnsi"/>
          <w:b/>
          <w:bCs/>
        </w:rPr>
        <w:t>OFERTA</w:t>
      </w:r>
    </w:p>
    <w:p w14:paraId="611095F0" w14:textId="77777777" w:rsidR="00B76591" w:rsidRPr="00A33C2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54DB645F" w:rsidR="00B76591" w:rsidRPr="00A33C28" w:rsidRDefault="007E7467" w:rsidP="00A33C28">
      <w:pPr>
        <w:pStyle w:val="Akapitzlist"/>
        <w:numPr>
          <w:ilvl w:val="0"/>
          <w:numId w:val="0"/>
        </w:numPr>
        <w:tabs>
          <w:tab w:val="left" w:pos="2268"/>
        </w:tabs>
        <w:spacing w:line="276" w:lineRule="auto"/>
        <w:ind w:left="426"/>
        <w:jc w:val="both"/>
        <w:rPr>
          <w:rFonts w:asciiTheme="minorHAnsi" w:hAnsiTheme="minorHAnsi" w:cstheme="minorHAnsi"/>
          <w:b/>
          <w:bCs/>
          <w:kern w:val="3"/>
          <w:lang w:val="pl-PL"/>
        </w:rPr>
      </w:pPr>
      <w:bookmarkStart w:id="1" w:name="_Hlk45783517"/>
      <w:r w:rsidRPr="00A33C28">
        <w:rPr>
          <w:rFonts w:asciiTheme="minorHAnsi" w:hAnsiTheme="minorHAnsi" w:cstheme="minorHAnsi"/>
          <w:b/>
          <w:bCs/>
          <w:lang w:val="pl-PL"/>
        </w:rPr>
        <w:t>n</w:t>
      </w:r>
      <w:r w:rsidR="00B76591" w:rsidRPr="00A33C28">
        <w:rPr>
          <w:rFonts w:asciiTheme="minorHAnsi" w:hAnsiTheme="minorHAnsi" w:cstheme="minorHAnsi"/>
          <w:b/>
          <w:bCs/>
          <w:lang w:val="pl-PL"/>
        </w:rPr>
        <w:t>a:</w:t>
      </w:r>
      <w:r w:rsidR="00BE5ACE" w:rsidRPr="00A33C28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7D2C4A" w:rsidRPr="00A33C28">
        <w:rPr>
          <w:rFonts w:asciiTheme="minorHAnsi" w:hAnsiTheme="minorHAnsi" w:cstheme="minorHAnsi"/>
          <w:b/>
          <w:bCs/>
          <w:lang w:val="pl-PL"/>
        </w:rPr>
        <w:t>„</w:t>
      </w:r>
      <w:r w:rsidR="00A33C28" w:rsidRPr="00A33C28">
        <w:rPr>
          <w:rFonts w:asciiTheme="minorHAnsi" w:hAnsiTheme="minorHAnsi" w:cstheme="minorHAnsi"/>
          <w:b/>
          <w:bCs/>
          <w:kern w:val="3"/>
          <w:lang w:val="pl-PL"/>
        </w:rPr>
        <w:t>Wsparcie analityczne z zakresu farmacji w standaryzacji oraz poszerzaniu dostępnych atrybutów produktów leczniczych, środków specjalnego przeznaczenia żywieniowego oraz wyrobów medycznych dla celów analitycznych</w:t>
      </w:r>
      <w:r w:rsidR="007D2C4A" w:rsidRPr="00A33C28">
        <w:rPr>
          <w:rFonts w:cs="Calibri"/>
          <w:kern w:val="3"/>
          <w:lang w:val="pl-PL"/>
        </w:rPr>
        <w:t>.</w:t>
      </w:r>
      <w:proofErr w:type="gramStart"/>
      <w:r w:rsidR="00905C4E" w:rsidRPr="00A33C28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A33C28">
        <w:rPr>
          <w:rFonts w:asciiTheme="minorHAnsi" w:hAnsiTheme="minorHAnsi" w:cstheme="minorHAnsi"/>
          <w:lang w:val="pl-PL"/>
        </w:rPr>
        <w:t xml:space="preserve"> </w:t>
      </w:r>
      <w:r w:rsidR="006C1FD4" w:rsidRPr="00A33C28">
        <w:rPr>
          <w:rFonts w:asciiTheme="minorHAnsi" w:hAnsiTheme="minorHAnsi" w:cstheme="minorHAnsi"/>
          <w:lang w:val="pl-PL"/>
        </w:rPr>
        <w:t>,</w:t>
      </w:r>
      <w:proofErr w:type="gramEnd"/>
      <w:r w:rsidR="006C1FD4" w:rsidRPr="00A33C28">
        <w:rPr>
          <w:rFonts w:asciiTheme="minorHAnsi" w:hAnsiTheme="minorHAnsi" w:cstheme="minorHAnsi"/>
          <w:lang w:val="pl-PL"/>
        </w:rPr>
        <w:t xml:space="preserve"> </w:t>
      </w:r>
      <w:r w:rsidR="00905C4E" w:rsidRPr="00A33C28">
        <w:rPr>
          <w:rFonts w:asciiTheme="minorHAnsi" w:hAnsiTheme="minorHAnsi" w:cstheme="minorHAnsi"/>
          <w:lang w:val="pl-PL"/>
        </w:rPr>
        <w:t xml:space="preserve">znak sprawy: </w:t>
      </w:r>
      <w:r w:rsidR="00FF2C28">
        <w:rPr>
          <w:rFonts w:asciiTheme="minorHAnsi" w:hAnsiTheme="minorHAnsi" w:cstheme="minorHAnsi"/>
          <w:b/>
          <w:bCs/>
          <w:lang w:val="pl-PL"/>
        </w:rPr>
        <w:t>ZP</w:t>
      </w:r>
      <w:r w:rsidR="00905C4E" w:rsidRPr="00FF2C28">
        <w:rPr>
          <w:rFonts w:asciiTheme="minorHAnsi" w:hAnsiTheme="minorHAnsi" w:cstheme="minorHAnsi"/>
          <w:b/>
          <w:bCs/>
          <w:lang w:val="pl-PL"/>
        </w:rPr>
        <w:t>RZ.270.</w:t>
      </w:r>
      <w:r w:rsidR="00A33C28" w:rsidRPr="00FF2C28">
        <w:rPr>
          <w:rFonts w:asciiTheme="minorHAnsi" w:hAnsiTheme="minorHAnsi" w:cstheme="minorHAnsi"/>
          <w:b/>
          <w:bCs/>
          <w:lang w:val="pl-PL"/>
        </w:rPr>
        <w:t>7</w:t>
      </w:r>
      <w:r w:rsidR="00177B6A" w:rsidRPr="00FF2C28">
        <w:rPr>
          <w:rFonts w:asciiTheme="minorHAnsi" w:hAnsiTheme="minorHAnsi" w:cstheme="minorHAnsi"/>
          <w:b/>
          <w:bCs/>
          <w:lang w:val="pl-PL"/>
        </w:rPr>
        <w:t>8</w:t>
      </w:r>
      <w:r w:rsidR="00905C4E" w:rsidRPr="00FF2C28">
        <w:rPr>
          <w:rFonts w:asciiTheme="minorHAnsi" w:hAnsiTheme="minorHAnsi" w:cstheme="minorHAnsi"/>
          <w:b/>
          <w:bCs/>
          <w:lang w:val="pl-PL"/>
        </w:rPr>
        <w:t>.202</w:t>
      </w:r>
      <w:r w:rsidR="00A33C28" w:rsidRPr="00FF2C28">
        <w:rPr>
          <w:rFonts w:asciiTheme="minorHAnsi" w:hAnsiTheme="minorHAnsi" w:cstheme="minorHAnsi"/>
          <w:b/>
          <w:bCs/>
          <w:lang w:val="pl-PL"/>
        </w:rPr>
        <w:t>6</w:t>
      </w:r>
    </w:p>
    <w:bookmarkEnd w:id="1"/>
    <w:p w14:paraId="5521C767" w14:textId="77777777" w:rsidR="00B76591" w:rsidRPr="006C1FD4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6C1FD4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2BE352C9" w14:textId="6ED2D1B0" w:rsidR="00157161" w:rsidRPr="006C1FD4" w:rsidRDefault="00157161" w:rsidP="00B76591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PESEL: 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rtl/>
        </w:rPr>
        <w:t>٭٭</w:t>
      </w:r>
    </w:p>
    <w:p w14:paraId="61018BE3" w14:textId="0954AEBA" w:rsidR="00157161" w:rsidRPr="00177B6A" w:rsidRDefault="00B76591" w:rsidP="00177B6A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Cena Wykonawcy za </w:t>
      </w:r>
      <w:proofErr w:type="gramStart"/>
      <w:r w:rsidRPr="006C1FD4">
        <w:rPr>
          <w:rFonts w:asciiTheme="minorHAnsi" w:hAnsiTheme="minorHAnsi" w:cstheme="minorHAnsi"/>
        </w:rPr>
        <w:t>realizację  przedmiotu</w:t>
      </w:r>
      <w:proofErr w:type="gramEnd"/>
      <w:r w:rsidRPr="006C1FD4">
        <w:rPr>
          <w:rFonts w:asciiTheme="minorHAnsi" w:hAnsiTheme="minorHAnsi" w:cstheme="minorHAnsi"/>
        </w:rPr>
        <w:t xml:space="preserve"> zamówienia</w:t>
      </w:r>
      <w:r w:rsidR="00157161">
        <w:rPr>
          <w:rFonts w:asciiTheme="minorHAnsi" w:hAnsiTheme="minorHAnsi" w:cstheme="minorHAnsi"/>
        </w:rPr>
        <w:t xml:space="preserve"> w </w:t>
      </w:r>
      <w:proofErr w:type="gramStart"/>
      <w:r w:rsidR="00157161">
        <w:rPr>
          <w:rFonts w:asciiTheme="minorHAnsi" w:hAnsiTheme="minorHAnsi" w:cstheme="minorHAnsi"/>
        </w:rPr>
        <w:t>zakresie :</w:t>
      </w:r>
      <w:proofErr w:type="gramEnd"/>
      <w:r w:rsidR="00157161" w:rsidRPr="00177B6A">
        <w:rPr>
          <w:rFonts w:asciiTheme="minorHAnsi" w:hAnsiTheme="minorHAnsi" w:cstheme="minorHAnsi"/>
          <w:b/>
          <w:rtl/>
        </w:rPr>
        <w:t>٭٭٭</w:t>
      </w:r>
    </w:p>
    <w:p w14:paraId="122E94A1" w14:textId="35ED8362" w:rsidR="00157161" w:rsidRPr="001968BA" w:rsidRDefault="00157161" w:rsidP="00157161">
      <w:pPr>
        <w:pStyle w:val="Akapitzlist"/>
        <w:numPr>
          <w:ilvl w:val="0"/>
          <w:numId w:val="0"/>
        </w:numPr>
        <w:spacing w:line="276" w:lineRule="auto"/>
        <w:ind w:left="765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przedmiotu zamówienia, tj. </w:t>
      </w:r>
      <w:r w:rsidR="008C0082">
        <w:rPr>
          <w:rFonts w:asciiTheme="minorHAnsi" w:eastAsia="Times New Roman" w:hAnsiTheme="minorHAnsi" w:cstheme="minorHAnsi"/>
          <w:b/>
          <w:lang w:val="pl-PL" w:eastAsia="pl-PL"/>
        </w:rPr>
        <w:t>720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roboczogodzin, wynosi maksymalnie …….....................zł brutto </w:t>
      </w:r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</w:t>
      </w:r>
      <w:proofErr w:type="gramStart"/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…….</w:t>
      </w:r>
      <w:proofErr w:type="gramEnd"/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…/100)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brutto</w:t>
      </w:r>
      <w:r w:rsidRPr="001968BA">
        <w:rPr>
          <w:rFonts w:asciiTheme="minorHAnsi" w:eastAsia="Times New Roman" w:hAnsiTheme="minorHAnsi" w:cstheme="minorHAnsi"/>
          <w:lang w:val="pl-PL" w:eastAsia="pl-PL"/>
        </w:rPr>
        <w:t>, w tym</w:t>
      </w:r>
      <w:r w:rsidRPr="001968BA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1980"/>
      </w:tblGrid>
      <w:tr w:rsidR="00A53D26" w:rsidRPr="001968BA" w14:paraId="1967933A" w14:textId="77777777" w:rsidTr="004B4A5E">
        <w:trPr>
          <w:trHeight w:val="300"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00899C4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  <w:vAlign w:val="center"/>
            <w:hideMark/>
          </w:tcPr>
          <w:p w14:paraId="5FA8262F" w14:textId="558B43B4" w:rsidR="00A53D26" w:rsidRPr="001968BA" w:rsidRDefault="00A53D26" w:rsidP="004B4A5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 specjalisty/eksperta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CDB04A" w14:textId="5A20E5EE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liczba roboczogodzin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F0F134" w14:textId="5402300B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Cena brutto za 1 godzinę pracy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specjalisty/eksperta 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624E6E" w14:textId="11EFD293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A53D26" w:rsidRPr="001968BA" w14:paraId="7CDFF971" w14:textId="77777777" w:rsidTr="004B4A5E">
        <w:trPr>
          <w:trHeight w:val="218"/>
        </w:trPr>
        <w:tc>
          <w:tcPr>
            <w:tcW w:w="567" w:type="dxa"/>
            <w:shd w:val="clear" w:color="auto" w:fill="F2F2F2" w:themeFill="background1" w:themeFillShade="F2"/>
            <w:noWrap/>
          </w:tcPr>
          <w:p w14:paraId="3587D390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</w:tcPr>
          <w:p w14:paraId="4F9BFC19" w14:textId="386E0F38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231B08" w14:textId="58A49372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D0D47B" w14:textId="2D73CA2F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D742C9A" w14:textId="1AFA35D4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CxD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A96325" w:rsidRPr="001968BA" w14:paraId="5A9B29F8" w14:textId="77777777" w:rsidTr="00A96325">
        <w:trPr>
          <w:trHeight w:val="154"/>
        </w:trPr>
        <w:tc>
          <w:tcPr>
            <w:tcW w:w="567" w:type="dxa"/>
            <w:vMerge w:val="restart"/>
            <w:noWrap/>
          </w:tcPr>
          <w:p w14:paraId="37715AA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14:paraId="032D2EC7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776848CE" w14:textId="15B87B5A" w:rsidR="00A96325" w:rsidRPr="001968BA" w:rsidRDefault="0090596A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640</w:t>
            </w:r>
            <w:r w:rsidR="00A96325">
              <w:rPr>
                <w:rFonts w:asciiTheme="minorHAnsi" w:hAnsiTheme="minorHAnsi" w:cstheme="minorHAnsi"/>
                <w:b/>
                <w:bCs/>
              </w:rPr>
              <w:t xml:space="preserve"> gwarantowane</w:t>
            </w:r>
          </w:p>
        </w:tc>
        <w:tc>
          <w:tcPr>
            <w:tcW w:w="1701" w:type="dxa"/>
          </w:tcPr>
          <w:p w14:paraId="76BDEFBC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6FA2FB9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50EDC83" w14:textId="77777777" w:rsidTr="00A53D26">
        <w:trPr>
          <w:trHeight w:val="154"/>
        </w:trPr>
        <w:tc>
          <w:tcPr>
            <w:tcW w:w="567" w:type="dxa"/>
            <w:vMerge/>
            <w:noWrap/>
          </w:tcPr>
          <w:p w14:paraId="07150A61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4D3BF27F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FD2C203" w14:textId="5A26860F" w:rsidR="00A96325" w:rsidRPr="001968BA" w:rsidRDefault="008C0082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90596A">
              <w:rPr>
                <w:rFonts w:asciiTheme="minorHAnsi" w:hAnsiTheme="minorHAnsi" w:cstheme="minorHAnsi"/>
                <w:b/>
                <w:bCs/>
              </w:rPr>
              <w:t>20</w:t>
            </w:r>
            <w:r w:rsidR="00A96325">
              <w:rPr>
                <w:rFonts w:asciiTheme="minorHAnsi" w:hAnsiTheme="minorHAnsi" w:cstheme="minorHAnsi"/>
                <w:b/>
                <w:bCs/>
              </w:rPr>
              <w:t xml:space="preserve">    opcjonalne</w:t>
            </w:r>
          </w:p>
        </w:tc>
        <w:tc>
          <w:tcPr>
            <w:tcW w:w="1701" w:type="dxa"/>
          </w:tcPr>
          <w:p w14:paraId="2369B8B2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4153FD36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C23B8B9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DF42B5" w14:textId="4E25D330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41FF54E" w14:textId="77777777" w:rsidTr="000877E7">
        <w:trPr>
          <w:trHeight w:val="154"/>
        </w:trPr>
        <w:tc>
          <w:tcPr>
            <w:tcW w:w="7371" w:type="dxa"/>
            <w:gridSpan w:val="4"/>
            <w:noWrap/>
          </w:tcPr>
          <w:p w14:paraId="568FF9F8" w14:textId="512E7D72" w:rsidR="00A96325" w:rsidRPr="001968BA" w:rsidRDefault="00A96325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6C758944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6AF6E3" w14:textId="77777777" w:rsidR="00A96325" w:rsidRPr="00177B6A" w:rsidRDefault="00A96325" w:rsidP="00177B6A">
      <w:pPr>
        <w:spacing w:line="276" w:lineRule="auto"/>
        <w:jc w:val="both"/>
        <w:rPr>
          <w:rFonts w:asciiTheme="minorHAnsi" w:hAnsiTheme="minorHAnsi" w:cstheme="minorHAnsi"/>
        </w:rPr>
      </w:pPr>
    </w:p>
    <w:p w14:paraId="493C8F3A" w14:textId="7A395CEE" w:rsidR="00B76591" w:rsidRPr="00A53D26" w:rsidRDefault="00B76591" w:rsidP="00A53D26">
      <w:pPr>
        <w:pStyle w:val="Akapitzlist"/>
        <w:numPr>
          <w:ilvl w:val="0"/>
          <w:numId w:val="31"/>
        </w:numPr>
        <w:spacing w:line="276" w:lineRule="auto"/>
        <w:ind w:left="426"/>
        <w:rPr>
          <w:rFonts w:asciiTheme="minorHAnsi" w:hAnsiTheme="minorHAnsi" w:cstheme="minorHAnsi"/>
          <w:lang w:val="pl-PL"/>
        </w:rPr>
      </w:pPr>
      <w:r w:rsidRPr="00A53D26">
        <w:rPr>
          <w:rFonts w:asciiTheme="minorHAnsi" w:hAnsiTheme="minorHAnsi" w:cstheme="minorHAnsi"/>
          <w:lang w:val="pl-PL"/>
        </w:rPr>
        <w:t xml:space="preserve">Oferujemy termin realizacji zamówienia: </w:t>
      </w:r>
      <w:r w:rsidRPr="00A53D26">
        <w:rPr>
          <w:rFonts w:asciiTheme="minorHAnsi" w:hAnsiTheme="minorHAnsi" w:cstheme="minorHAnsi"/>
          <w:b/>
          <w:lang w:val="pl-PL"/>
        </w:rPr>
        <w:t>zgodnie z zapisami</w:t>
      </w:r>
      <w:r w:rsidR="00356F8C" w:rsidRPr="00A53D26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A53D26">
        <w:rPr>
          <w:rFonts w:asciiTheme="minorHAnsi" w:hAnsiTheme="minorHAnsi" w:cstheme="minorHAnsi"/>
          <w:b/>
          <w:iCs/>
          <w:lang w:val="pl-PL"/>
        </w:rPr>
        <w:t xml:space="preserve">§ </w:t>
      </w:r>
      <w:r w:rsidR="00177B6A">
        <w:rPr>
          <w:rFonts w:asciiTheme="minorHAnsi" w:hAnsiTheme="minorHAnsi" w:cstheme="minorHAnsi"/>
          <w:b/>
          <w:iCs/>
          <w:lang w:val="pl-PL"/>
        </w:rPr>
        <w:t>2</w:t>
      </w:r>
      <w:r w:rsidR="00905C4E" w:rsidRPr="00A53D26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A53D26">
        <w:rPr>
          <w:rFonts w:asciiTheme="minorHAnsi" w:hAnsiTheme="minorHAnsi" w:cstheme="minorHAnsi"/>
          <w:b/>
          <w:iCs/>
          <w:lang w:val="pl-PL"/>
        </w:rPr>
        <w:t xml:space="preserve">Wzoru Umowy, </w:t>
      </w:r>
      <w:r w:rsidRPr="00A53D26">
        <w:rPr>
          <w:rFonts w:asciiTheme="minorHAnsi" w:hAnsiTheme="minorHAnsi" w:cstheme="minorHAnsi"/>
          <w:iCs/>
          <w:lang w:val="pl-PL"/>
        </w:rPr>
        <w:t>stanowiącym Załącznik nr 3 do Zapytania ofertowego</w:t>
      </w:r>
      <w:r w:rsidRPr="00A53D26">
        <w:rPr>
          <w:rFonts w:asciiTheme="minorHAnsi" w:hAnsiTheme="minorHAnsi" w:cstheme="minorHAnsi"/>
          <w:lang w:val="pl-PL"/>
        </w:rPr>
        <w:t>;</w:t>
      </w:r>
    </w:p>
    <w:p w14:paraId="334F8268" w14:textId="2910C8FD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Płatność: </w:t>
      </w:r>
      <w:r w:rsidRPr="00A53D26">
        <w:rPr>
          <w:rFonts w:asciiTheme="minorHAnsi" w:hAnsiTheme="minorHAnsi" w:cstheme="minorHAnsi"/>
          <w:b/>
        </w:rPr>
        <w:t xml:space="preserve">zgodnie z </w:t>
      </w:r>
      <w:r w:rsidRPr="00A53D26">
        <w:rPr>
          <w:rFonts w:asciiTheme="minorHAnsi" w:hAnsiTheme="minorHAnsi" w:cstheme="minorHAnsi"/>
          <w:b/>
          <w:iCs/>
        </w:rPr>
        <w:t xml:space="preserve">§ </w:t>
      </w:r>
      <w:r w:rsidR="00177B6A">
        <w:rPr>
          <w:rFonts w:asciiTheme="minorHAnsi" w:hAnsiTheme="minorHAnsi" w:cstheme="minorHAnsi"/>
          <w:b/>
          <w:iCs/>
        </w:rPr>
        <w:t>6</w:t>
      </w:r>
      <w:r w:rsidRPr="00A53D26">
        <w:rPr>
          <w:rFonts w:asciiTheme="minorHAnsi" w:hAnsiTheme="minorHAnsi" w:cstheme="minorHAnsi"/>
          <w:b/>
          <w:iCs/>
        </w:rPr>
        <w:t xml:space="preserve"> Wzoru Umowy</w:t>
      </w:r>
      <w:r w:rsidRPr="00A53D26">
        <w:rPr>
          <w:rFonts w:asciiTheme="minorHAnsi" w:hAnsiTheme="minorHAnsi" w:cstheme="minorHAnsi"/>
        </w:rPr>
        <w:t>.</w:t>
      </w:r>
    </w:p>
    <w:p w14:paraId="0C4A9D8F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58B3F42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lastRenderedPageBreak/>
        <w:t>Oświadczam, że zapoznałem się z Zapytaniem ofertowym i uznaję się związany określonymi w nim postanowieniami.</w:t>
      </w:r>
    </w:p>
    <w:p w14:paraId="6A068551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Oświadczam, iż </w:t>
      </w:r>
      <w:r w:rsidRPr="00A53D26">
        <w:rPr>
          <w:rFonts w:asciiTheme="minorHAnsi" w:hAnsiTheme="minorHAnsi" w:cstheme="minorHAnsi"/>
          <w:b/>
          <w:bCs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A53D26">
        <w:rPr>
          <w:rFonts w:asciiTheme="minorHAnsi" w:hAnsiTheme="minorHAnsi" w:cstheme="minorHAnsi"/>
          <w:b/>
        </w:rPr>
        <w:t>Załączniki nr 2 i 3</w:t>
      </w:r>
      <w:r w:rsidRPr="00A53D26">
        <w:rPr>
          <w:rFonts w:asciiTheme="minorHAnsi" w:hAnsiTheme="minorHAnsi" w:cstheme="minorHAnsi"/>
        </w:rPr>
        <w:t xml:space="preserve"> do Zapytania ofertowego.</w:t>
      </w:r>
    </w:p>
    <w:p w14:paraId="17355310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  <w:iCs/>
        </w:rPr>
        <w:t>Oświadczam, że dysponujemy osobami</w:t>
      </w:r>
      <w:r w:rsidRPr="00EE189C">
        <w:rPr>
          <w:rFonts w:asciiTheme="minorHAnsi" w:hAnsiTheme="minorHAnsi" w:cstheme="minorHAnsi"/>
          <w:iCs/>
        </w:rPr>
        <w:t xml:space="preserve"> zdolnymi do wykonania zamówienia o kwalifikacjach zawodowych, doświadczeniu i wykształceniu niezbędnym do wykonania zamówienia, odpowiadającym warunkom określonym </w:t>
      </w:r>
      <w:r>
        <w:rPr>
          <w:rFonts w:asciiTheme="minorHAnsi" w:hAnsiTheme="minorHAnsi" w:cstheme="minorHAnsi"/>
          <w:iCs/>
        </w:rPr>
        <w:t>w pkt 9 ust 1) Zapytania ofertowego.</w:t>
      </w:r>
    </w:p>
    <w:p w14:paraId="73C05018" w14:textId="7E9D1B80" w:rsidR="00B76591" w:rsidRPr="00843442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6C34F2D6" w14:textId="09B5089E" w:rsidR="00843442" w:rsidRPr="00843442" w:rsidRDefault="00843442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Imię i </w:t>
      </w:r>
      <w:proofErr w:type="gramStart"/>
      <w:r>
        <w:rPr>
          <w:rFonts w:asciiTheme="minorHAnsi" w:hAnsiTheme="minorHAnsi" w:cstheme="minorHAnsi"/>
          <w:bCs/>
        </w:rPr>
        <w:t>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</w:t>
      </w:r>
      <w:proofErr w:type="gramEnd"/>
      <w:r>
        <w:rPr>
          <w:rFonts w:asciiTheme="minorHAnsi" w:hAnsiTheme="minorHAnsi" w:cstheme="minorHAnsi"/>
          <w:bCs/>
        </w:rPr>
        <w:t>…………………………</w:t>
      </w:r>
      <w:proofErr w:type="gramStart"/>
      <w:r>
        <w:rPr>
          <w:rFonts w:asciiTheme="minorHAnsi" w:hAnsiTheme="minorHAnsi" w:cstheme="minorHAnsi"/>
          <w:bCs/>
        </w:rPr>
        <w:t>…….</w:t>
      </w:r>
      <w:proofErr w:type="gramEnd"/>
      <w:r>
        <w:rPr>
          <w:rFonts w:asciiTheme="minorHAnsi" w:hAnsiTheme="minorHAnsi" w:cstheme="minorHAnsi"/>
          <w:bCs/>
        </w:rPr>
        <w:t>,</w:t>
      </w:r>
    </w:p>
    <w:p w14:paraId="34D1FDED" w14:textId="0B4A17EB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</w:t>
      </w:r>
      <w:proofErr w:type="gramEnd"/>
      <w:r>
        <w:rPr>
          <w:rFonts w:asciiTheme="minorHAnsi" w:hAnsiTheme="minorHAnsi" w:cstheme="minorHAnsi"/>
          <w:bCs/>
        </w:rPr>
        <w:t>…………………………………………</w:t>
      </w:r>
      <w:proofErr w:type="gramStart"/>
      <w:r>
        <w:rPr>
          <w:rFonts w:asciiTheme="minorHAnsi" w:hAnsiTheme="minorHAnsi" w:cstheme="minorHAnsi"/>
          <w:bCs/>
        </w:rPr>
        <w:t>…….</w:t>
      </w:r>
      <w:proofErr w:type="gramEnd"/>
      <w:r>
        <w:rPr>
          <w:rFonts w:asciiTheme="minorHAnsi" w:hAnsiTheme="minorHAnsi" w:cstheme="minorHAnsi"/>
          <w:bCs/>
        </w:rPr>
        <w:t>,</w:t>
      </w:r>
    </w:p>
    <w:p w14:paraId="76CD4F71" w14:textId="36A16C4C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Telefon:…</w:t>
      </w:r>
      <w:proofErr w:type="gramEnd"/>
      <w:r>
        <w:rPr>
          <w:rFonts w:asciiTheme="minorHAnsi" w:hAnsiTheme="minorHAnsi" w:cstheme="minorHAnsi"/>
          <w:bCs/>
        </w:rPr>
        <w:t>……………………………………………,</w:t>
      </w:r>
    </w:p>
    <w:p w14:paraId="56A53814" w14:textId="5F075896" w:rsidR="00843442" w:rsidRPr="00D518F8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Adres </w:t>
      </w:r>
      <w:proofErr w:type="gramStart"/>
      <w:r>
        <w:rPr>
          <w:rFonts w:asciiTheme="minorHAnsi" w:hAnsiTheme="minorHAnsi" w:cstheme="minorHAnsi"/>
          <w:bCs/>
        </w:rPr>
        <w:t>e-mail:…</w:t>
      </w:r>
      <w:proofErr w:type="gramEnd"/>
      <w:r>
        <w:rPr>
          <w:rFonts w:asciiTheme="minorHAnsi" w:hAnsiTheme="minorHAnsi" w:cstheme="minorHAnsi"/>
          <w:bCs/>
        </w:rPr>
        <w:t>………………………………….</w:t>
      </w:r>
    </w:p>
    <w:p w14:paraId="33CDAD45" w14:textId="77777777" w:rsidR="00B76591" w:rsidRPr="00D518F8" w:rsidRDefault="00B76591" w:rsidP="00B76591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47CEFFA" w14:textId="7C7A70E7" w:rsidR="00B76591" w:rsidRPr="00D518F8" w:rsidRDefault="00CD7413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osób</w:t>
      </w:r>
      <w:r w:rsidR="00B76591">
        <w:rPr>
          <w:rFonts w:asciiTheme="minorHAnsi" w:hAnsiTheme="minorHAnsi" w:cstheme="minorHAnsi"/>
        </w:rPr>
        <w:t>;</w:t>
      </w:r>
    </w:p>
    <w:p w14:paraId="780F47B2" w14:textId="54C56C36" w:rsidR="00B76591" w:rsidRPr="00D518F8" w:rsidRDefault="00177B6A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CV</w:t>
      </w:r>
      <w:r w:rsidR="00B76591">
        <w:rPr>
          <w:rFonts w:asciiTheme="minorHAnsi" w:hAnsiTheme="minorHAnsi" w:cstheme="minorHAnsi"/>
        </w:rPr>
        <w:t>.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2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1C6E9187" w14:textId="77777777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8D1B3F2" w14:textId="2A73D79F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3923AD67" w14:textId="28C01C90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14997A" w14:textId="4A50BD01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66FA78F" w14:textId="547BC46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B2AB11C" w14:textId="1FD9452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28C3420D" w:rsidR="001F1AA5" w:rsidRDefault="00B76591" w:rsidP="00B527D1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</w:t>
      </w:r>
      <w:r w:rsidR="00483412">
        <w:rPr>
          <w:rFonts w:asciiTheme="minorHAnsi" w:hAnsiTheme="minorHAnsi" w:cstheme="minorHAnsi"/>
          <w:i/>
        </w:rPr>
        <w:t>ą</w:t>
      </w:r>
      <w:bookmarkEnd w:id="0"/>
    </w:p>
    <w:p w14:paraId="65C9C2F7" w14:textId="03322CEF" w:rsidR="0015716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</w:t>
      </w:r>
      <w:r>
        <w:rPr>
          <w:rFonts w:asciiTheme="minorHAnsi" w:hAnsiTheme="minorHAnsi" w:cstheme="minorHAnsi"/>
          <w:i/>
        </w:rPr>
        <w:t xml:space="preserve"> dla osób nie prowadzących działalności gospodarczej</w:t>
      </w:r>
    </w:p>
    <w:p w14:paraId="36F27D74" w14:textId="6E4E12E9" w:rsidR="00157161" w:rsidRPr="00B527D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٭٭٭</w:t>
      </w:r>
      <w:r>
        <w:rPr>
          <w:rFonts w:asciiTheme="minorHAnsi" w:hAnsiTheme="minorHAnsi" w:cstheme="minorHAnsi"/>
          <w:i/>
        </w:rPr>
        <w:t xml:space="preserve"> niepotrzebne skreślić</w:t>
      </w:r>
    </w:p>
    <w:sectPr w:rsidR="00157161" w:rsidRPr="00B527D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418A" w14:textId="77777777" w:rsidR="00B42E9F" w:rsidRDefault="00B42E9F" w:rsidP="00876124">
      <w:pPr>
        <w:spacing w:after="0"/>
      </w:pPr>
      <w:r>
        <w:separator/>
      </w:r>
    </w:p>
  </w:endnote>
  <w:endnote w:type="continuationSeparator" w:id="0">
    <w:p w14:paraId="0D492382" w14:textId="77777777" w:rsidR="00B42E9F" w:rsidRDefault="00B42E9F" w:rsidP="00876124">
      <w:pPr>
        <w:spacing w:after="0"/>
      </w:pPr>
      <w:r>
        <w:continuationSeparator/>
      </w:r>
    </w:p>
  </w:endnote>
  <w:endnote w:type="continuationNotice" w:id="1">
    <w:p w14:paraId="49EC99A9" w14:textId="77777777" w:rsidR="00B42E9F" w:rsidRDefault="00B42E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B7AB" w14:textId="77777777" w:rsidR="00B42E9F" w:rsidRDefault="00B42E9F" w:rsidP="00876124">
      <w:pPr>
        <w:spacing w:after="0"/>
      </w:pPr>
      <w:r>
        <w:separator/>
      </w:r>
    </w:p>
  </w:footnote>
  <w:footnote w:type="continuationSeparator" w:id="0">
    <w:p w14:paraId="7B01C0E0" w14:textId="77777777" w:rsidR="00B42E9F" w:rsidRDefault="00B42E9F" w:rsidP="00876124">
      <w:pPr>
        <w:spacing w:after="0"/>
      </w:pPr>
      <w:r>
        <w:continuationSeparator/>
      </w:r>
    </w:p>
  </w:footnote>
  <w:footnote w:type="continuationNotice" w:id="1">
    <w:p w14:paraId="00B9AEDD" w14:textId="77777777" w:rsidR="00B42E9F" w:rsidRDefault="00B42E9F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231549640">
    <w:abstractNumId w:val="15"/>
  </w:num>
  <w:num w:numId="2" w16cid:durableId="1669165842">
    <w:abstractNumId w:val="24"/>
  </w:num>
  <w:num w:numId="3" w16cid:durableId="939217860">
    <w:abstractNumId w:val="0"/>
  </w:num>
  <w:num w:numId="4" w16cid:durableId="1878200229">
    <w:abstractNumId w:val="1"/>
  </w:num>
  <w:num w:numId="5" w16cid:durableId="1705253863">
    <w:abstractNumId w:val="2"/>
  </w:num>
  <w:num w:numId="6" w16cid:durableId="337194703">
    <w:abstractNumId w:val="3"/>
  </w:num>
  <w:num w:numId="7" w16cid:durableId="1076710097">
    <w:abstractNumId w:val="4"/>
  </w:num>
  <w:num w:numId="8" w16cid:durableId="804198087">
    <w:abstractNumId w:val="5"/>
  </w:num>
  <w:num w:numId="9" w16cid:durableId="399404591">
    <w:abstractNumId w:val="6"/>
  </w:num>
  <w:num w:numId="10" w16cid:durableId="730348628">
    <w:abstractNumId w:val="8"/>
  </w:num>
  <w:num w:numId="11" w16cid:durableId="189535449">
    <w:abstractNumId w:val="13"/>
  </w:num>
  <w:num w:numId="12" w16cid:durableId="1343049058">
    <w:abstractNumId w:val="14"/>
  </w:num>
  <w:num w:numId="13" w16cid:durableId="1291009677">
    <w:abstractNumId w:val="28"/>
  </w:num>
  <w:num w:numId="14" w16cid:durableId="988939762">
    <w:abstractNumId w:val="9"/>
  </w:num>
  <w:num w:numId="15" w16cid:durableId="1386635696">
    <w:abstractNumId w:val="12"/>
  </w:num>
  <w:num w:numId="16" w16cid:durableId="101732007">
    <w:abstractNumId w:val="25"/>
  </w:num>
  <w:num w:numId="17" w16cid:durableId="186871977">
    <w:abstractNumId w:val="31"/>
  </w:num>
  <w:num w:numId="18" w16cid:durableId="972178589">
    <w:abstractNumId w:val="18"/>
  </w:num>
  <w:num w:numId="19" w16cid:durableId="1781994534">
    <w:abstractNumId w:val="21"/>
  </w:num>
  <w:num w:numId="20" w16cid:durableId="765810142">
    <w:abstractNumId w:val="29"/>
  </w:num>
  <w:num w:numId="21" w16cid:durableId="1209997624">
    <w:abstractNumId w:val="19"/>
  </w:num>
  <w:num w:numId="22" w16cid:durableId="2004428155">
    <w:abstractNumId w:val="7"/>
  </w:num>
  <w:num w:numId="23" w16cid:durableId="123548202">
    <w:abstractNumId w:val="20"/>
  </w:num>
  <w:num w:numId="24" w16cid:durableId="57946570">
    <w:abstractNumId w:val="10"/>
  </w:num>
  <w:num w:numId="25" w16cid:durableId="1276445868">
    <w:abstractNumId w:val="27"/>
  </w:num>
  <w:num w:numId="26" w16cid:durableId="1039550536">
    <w:abstractNumId w:val="26"/>
  </w:num>
  <w:num w:numId="27" w16cid:durableId="396708054">
    <w:abstractNumId w:val="17"/>
  </w:num>
  <w:num w:numId="28" w16cid:durableId="2000229055">
    <w:abstractNumId w:val="11"/>
  </w:num>
  <w:num w:numId="29" w16cid:durableId="1803228323">
    <w:abstractNumId w:val="22"/>
  </w:num>
  <w:num w:numId="30" w16cid:durableId="1436484659">
    <w:abstractNumId w:val="16"/>
  </w:num>
  <w:num w:numId="31" w16cid:durableId="1390768099">
    <w:abstractNumId w:val="30"/>
  </w:num>
  <w:num w:numId="32" w16cid:durableId="843671095">
    <w:abstractNumId w:val="3"/>
    <w:lvlOverride w:ilvl="0">
      <w:startOverride w:val="1"/>
    </w:lvlOverride>
  </w:num>
  <w:num w:numId="33" w16cid:durableId="14503934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1F8E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1DE1"/>
    <w:rsid w:val="000A2F53"/>
    <w:rsid w:val="000B6AE6"/>
    <w:rsid w:val="000C3A86"/>
    <w:rsid w:val="000D5713"/>
    <w:rsid w:val="000F1918"/>
    <w:rsid w:val="00106CA2"/>
    <w:rsid w:val="001216DB"/>
    <w:rsid w:val="0012427D"/>
    <w:rsid w:val="00157161"/>
    <w:rsid w:val="0017537A"/>
    <w:rsid w:val="00177B6A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16FE0"/>
    <w:rsid w:val="00331DFE"/>
    <w:rsid w:val="003358F5"/>
    <w:rsid w:val="00343B8B"/>
    <w:rsid w:val="00356F8C"/>
    <w:rsid w:val="00367D3E"/>
    <w:rsid w:val="003B4794"/>
    <w:rsid w:val="003E102C"/>
    <w:rsid w:val="003E255F"/>
    <w:rsid w:val="003E26A6"/>
    <w:rsid w:val="003F3BDC"/>
    <w:rsid w:val="00404FE8"/>
    <w:rsid w:val="00406539"/>
    <w:rsid w:val="00407753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C1FD4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46C3D"/>
    <w:rsid w:val="007528DB"/>
    <w:rsid w:val="00791264"/>
    <w:rsid w:val="007B5AD1"/>
    <w:rsid w:val="007B720F"/>
    <w:rsid w:val="007D2C4A"/>
    <w:rsid w:val="007E3C2C"/>
    <w:rsid w:val="007E7467"/>
    <w:rsid w:val="007F6FDE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A57FD"/>
    <w:rsid w:val="008C0082"/>
    <w:rsid w:val="008C64B5"/>
    <w:rsid w:val="008D2D1B"/>
    <w:rsid w:val="008D3021"/>
    <w:rsid w:val="008E6730"/>
    <w:rsid w:val="0090596A"/>
    <w:rsid w:val="00905C4E"/>
    <w:rsid w:val="00907ECE"/>
    <w:rsid w:val="00946288"/>
    <w:rsid w:val="009507F0"/>
    <w:rsid w:val="00957EC2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128EC"/>
    <w:rsid w:val="00A22497"/>
    <w:rsid w:val="00A33C28"/>
    <w:rsid w:val="00A53D26"/>
    <w:rsid w:val="00A72E9F"/>
    <w:rsid w:val="00A815FB"/>
    <w:rsid w:val="00A84840"/>
    <w:rsid w:val="00A86340"/>
    <w:rsid w:val="00A96325"/>
    <w:rsid w:val="00AA3700"/>
    <w:rsid w:val="00AA5CA6"/>
    <w:rsid w:val="00AB5EF7"/>
    <w:rsid w:val="00AC346C"/>
    <w:rsid w:val="00B05E22"/>
    <w:rsid w:val="00B14757"/>
    <w:rsid w:val="00B3354C"/>
    <w:rsid w:val="00B356E9"/>
    <w:rsid w:val="00B35A84"/>
    <w:rsid w:val="00B42E9F"/>
    <w:rsid w:val="00B4361E"/>
    <w:rsid w:val="00B527D1"/>
    <w:rsid w:val="00B558C2"/>
    <w:rsid w:val="00B55D05"/>
    <w:rsid w:val="00B571D1"/>
    <w:rsid w:val="00B6001A"/>
    <w:rsid w:val="00B63333"/>
    <w:rsid w:val="00B76591"/>
    <w:rsid w:val="00BB0BE8"/>
    <w:rsid w:val="00BD1242"/>
    <w:rsid w:val="00BD3A7B"/>
    <w:rsid w:val="00BE5ACE"/>
    <w:rsid w:val="00BF4439"/>
    <w:rsid w:val="00C01845"/>
    <w:rsid w:val="00C121D3"/>
    <w:rsid w:val="00C14494"/>
    <w:rsid w:val="00C40032"/>
    <w:rsid w:val="00C42BDF"/>
    <w:rsid w:val="00C5488E"/>
    <w:rsid w:val="00C67774"/>
    <w:rsid w:val="00C70F47"/>
    <w:rsid w:val="00C77D7C"/>
    <w:rsid w:val="00C82E51"/>
    <w:rsid w:val="00C84ECA"/>
    <w:rsid w:val="00CA13A8"/>
    <w:rsid w:val="00CA4350"/>
    <w:rsid w:val="00CC22E4"/>
    <w:rsid w:val="00CD7413"/>
    <w:rsid w:val="00CE5883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C058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  <w:rsid w:val="00FE6E6B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60F55B9-AC12-46BD-85CA-E0578CFCB3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20C7AC-4F8E-4C22-B0A0-92D63F732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4</cp:revision>
  <dcterms:created xsi:type="dcterms:W3CDTF">2026-03-19T11:13:00Z</dcterms:created>
  <dcterms:modified xsi:type="dcterms:W3CDTF">2026-03-24T10:26:00Z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